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292" w:rsidRDefault="007E0292">
      <w:pPr>
        <w:spacing w:before="1" w:line="140" w:lineRule="exact"/>
        <w:rPr>
          <w:sz w:val="14"/>
          <w:szCs w:val="14"/>
        </w:rPr>
      </w:pPr>
    </w:p>
    <w:p w:rsidR="007E0292" w:rsidRDefault="0004286D">
      <w:pPr>
        <w:jc w:val="right"/>
        <w:rPr>
          <w:rFonts w:ascii="Calibri" w:eastAsia="Calibri" w:hAnsi="Calibri" w:cs="Calibri"/>
          <w:sz w:val="10"/>
          <w:szCs w:val="10"/>
        </w:rPr>
      </w:pPr>
      <w:proofErr w:type="gramStart"/>
      <w:r>
        <w:rPr>
          <w:rFonts w:ascii="Calibri" w:eastAsia="Calibri" w:hAnsi="Calibri" w:cs="Calibri"/>
          <w:b/>
          <w:sz w:val="10"/>
          <w:szCs w:val="10"/>
        </w:rPr>
        <w:t>MONTH :</w:t>
      </w:r>
      <w:proofErr w:type="gramEnd"/>
    </w:p>
    <w:p w:rsidR="007E0292" w:rsidRDefault="0004286D">
      <w:pPr>
        <w:spacing w:before="40"/>
        <w:ind w:right="-59"/>
        <w:rPr>
          <w:rFonts w:ascii="Calibri" w:eastAsia="Calibri" w:hAnsi="Calibri" w:cs="Calibri"/>
          <w:sz w:val="26"/>
          <w:szCs w:val="26"/>
        </w:rPr>
      </w:pPr>
      <w:r>
        <w:br w:type="column"/>
      </w:r>
      <w:r>
        <w:rPr>
          <w:rFonts w:ascii="Calibri" w:eastAsia="Calibri" w:hAnsi="Calibri" w:cs="Calibri"/>
          <w:b/>
          <w:w w:val="99"/>
          <w:sz w:val="26"/>
          <w:szCs w:val="26"/>
        </w:rPr>
        <w:t>Proteus</w:t>
      </w:r>
      <w:r>
        <w:rPr>
          <w:rFonts w:ascii="Calibri" w:eastAsia="Calibri" w:hAnsi="Calibri" w:cs="Calibri"/>
          <w:b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w w:val="99"/>
          <w:sz w:val="26"/>
          <w:szCs w:val="26"/>
        </w:rPr>
        <w:t>Laboratory</w:t>
      </w:r>
      <w:r>
        <w:rPr>
          <w:rFonts w:ascii="Calibri" w:eastAsia="Calibri" w:hAnsi="Calibri" w:cs="Calibri"/>
          <w:b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w w:val="99"/>
          <w:sz w:val="26"/>
          <w:szCs w:val="26"/>
        </w:rPr>
        <w:t>Temperature</w:t>
      </w:r>
      <w:r>
        <w:rPr>
          <w:rFonts w:ascii="Calibri" w:eastAsia="Calibri" w:hAnsi="Calibri" w:cs="Calibri"/>
          <w:b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w w:val="99"/>
          <w:sz w:val="26"/>
          <w:szCs w:val="26"/>
        </w:rPr>
        <w:t>Chart</w:t>
      </w:r>
    </w:p>
    <w:p w:rsidR="007E0292" w:rsidRDefault="0004286D">
      <w:pPr>
        <w:spacing w:before="1" w:line="140" w:lineRule="exact"/>
        <w:rPr>
          <w:sz w:val="14"/>
          <w:szCs w:val="14"/>
        </w:rPr>
      </w:pPr>
      <w:r>
        <w:br w:type="column"/>
      </w:r>
    </w:p>
    <w:p w:rsidR="007E0292" w:rsidRDefault="0004286D">
      <w:pPr>
        <w:rPr>
          <w:rFonts w:ascii="Calibri" w:eastAsia="Calibri" w:hAnsi="Calibri" w:cs="Calibri"/>
          <w:sz w:val="10"/>
          <w:szCs w:val="10"/>
        </w:rPr>
        <w:sectPr w:rsidR="007E0292">
          <w:type w:val="continuous"/>
          <w:pgSz w:w="15840" w:h="12240" w:orient="landscape"/>
          <w:pgMar w:top="1080" w:right="1880" w:bottom="280" w:left="1220" w:header="720" w:footer="720" w:gutter="0"/>
          <w:cols w:num="3" w:space="720" w:equalWidth="0">
            <w:col w:w="1866" w:space="2406"/>
            <w:col w:w="4166" w:space="286"/>
            <w:col w:w="4016"/>
          </w:cols>
        </w:sectPr>
      </w:pPr>
      <w:proofErr w:type="gramStart"/>
      <w:r>
        <w:rPr>
          <w:rFonts w:ascii="Calibri" w:eastAsia="Calibri" w:hAnsi="Calibri" w:cs="Calibri"/>
          <w:b/>
          <w:sz w:val="10"/>
          <w:szCs w:val="10"/>
        </w:rPr>
        <w:t>Thermometer :</w:t>
      </w:r>
      <w:proofErr w:type="gramEnd"/>
      <w:r w:rsidR="00240421">
        <w:rPr>
          <w:rFonts w:ascii="Calibri" w:eastAsia="Calibri" w:hAnsi="Calibri" w:cs="Calibri"/>
          <w:b/>
          <w:sz w:val="10"/>
          <w:szCs w:val="10"/>
        </w:rPr>
        <w:t xml:space="preserve">   </w:t>
      </w:r>
    </w:p>
    <w:p w:rsidR="007E0292" w:rsidRDefault="0086544D">
      <w:pPr>
        <w:spacing w:before="61"/>
        <w:ind w:left="1610"/>
        <w:rPr>
          <w:rFonts w:ascii="Calibri" w:eastAsia="Calibri" w:hAnsi="Calibri" w:cs="Calibri"/>
          <w:sz w:val="13"/>
          <w:szCs w:val="13"/>
        </w:rPr>
      </w:pP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640715</wp:posOffset>
                </wp:positionH>
                <wp:positionV relativeFrom="page">
                  <wp:posOffset>681355</wp:posOffset>
                </wp:positionV>
                <wp:extent cx="8274050" cy="5878830"/>
                <wp:effectExtent l="2540" t="5080" r="635" b="254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61985" cy="5867400"/>
                          <a:chOff x="1019" y="1082"/>
                          <a:chExt cx="13011" cy="9240"/>
                        </a:xfrm>
                      </wpg:grpSpPr>
                      <wps:wsp>
                        <wps:cNvPr id="2" name="Freeform 115"/>
                        <wps:cNvSpPr>
                          <a:spLocks/>
                        </wps:cNvSpPr>
                        <wps:spPr bwMode="auto">
                          <a:xfrm>
                            <a:off x="9922" y="1099"/>
                            <a:ext cx="0" cy="408"/>
                          </a:xfrm>
                          <a:custGeom>
                            <a:avLst/>
                            <a:gdLst>
                              <a:gd name="T0" fmla="+- 0 1099 1099"/>
                              <a:gd name="T1" fmla="*/ 1099 h 408"/>
                              <a:gd name="T2" fmla="+- 0 1507 1099"/>
                              <a:gd name="T3" fmla="*/ 1507 h 40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08">
                                <a:moveTo>
                                  <a:pt x="0" y="0"/>
                                </a:moveTo>
                                <a:lnTo>
                                  <a:pt x="0" y="408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14"/>
                        <wps:cNvSpPr>
                          <a:spLocks/>
                        </wps:cNvSpPr>
                        <wps:spPr bwMode="auto">
                          <a:xfrm>
                            <a:off x="9921" y="1507"/>
                            <a:ext cx="0" cy="156"/>
                          </a:xfrm>
                          <a:custGeom>
                            <a:avLst/>
                            <a:gdLst>
                              <a:gd name="T0" fmla="+- 0 1507 1507"/>
                              <a:gd name="T1" fmla="*/ 1507 h 156"/>
                              <a:gd name="T2" fmla="+- 0 1663 1507"/>
                              <a:gd name="T3" fmla="*/ 1663 h 1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13"/>
                        <wps:cNvSpPr>
                          <a:spLocks/>
                        </wps:cNvSpPr>
                        <wps:spPr bwMode="auto">
                          <a:xfrm>
                            <a:off x="9921" y="1680"/>
                            <a:ext cx="0" cy="7545"/>
                          </a:xfrm>
                          <a:custGeom>
                            <a:avLst/>
                            <a:gdLst>
                              <a:gd name="T0" fmla="+- 0 1680 1680"/>
                              <a:gd name="T1" fmla="*/ 1680 h 7545"/>
                              <a:gd name="T2" fmla="+- 0 9225 1680"/>
                              <a:gd name="T3" fmla="*/ 9225 h 75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545">
                                <a:moveTo>
                                  <a:pt x="0" y="0"/>
                                </a:moveTo>
                                <a:lnTo>
                                  <a:pt x="0" y="754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12"/>
                        <wps:cNvSpPr>
                          <a:spLocks/>
                        </wps:cNvSpPr>
                        <wps:spPr bwMode="auto">
                          <a:xfrm>
                            <a:off x="1027" y="2030"/>
                            <a:ext cx="1637" cy="0"/>
                          </a:xfrm>
                          <a:custGeom>
                            <a:avLst/>
                            <a:gdLst>
                              <a:gd name="T0" fmla="+- 0 1027 1027"/>
                              <a:gd name="T1" fmla="*/ T0 w 1637"/>
                              <a:gd name="T2" fmla="+- 0 2664 1027"/>
                              <a:gd name="T3" fmla="*/ T2 w 16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37">
                                <a:moveTo>
                                  <a:pt x="0" y="0"/>
                                </a:moveTo>
                                <a:lnTo>
                                  <a:pt x="163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11"/>
                        <wps:cNvSpPr>
                          <a:spLocks/>
                        </wps:cNvSpPr>
                        <wps:spPr bwMode="auto">
                          <a:xfrm>
                            <a:off x="1027" y="2391"/>
                            <a:ext cx="1637" cy="0"/>
                          </a:xfrm>
                          <a:custGeom>
                            <a:avLst/>
                            <a:gdLst>
                              <a:gd name="T0" fmla="+- 0 1027 1027"/>
                              <a:gd name="T1" fmla="*/ T0 w 1637"/>
                              <a:gd name="T2" fmla="+- 0 2664 1027"/>
                              <a:gd name="T3" fmla="*/ T2 w 16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37">
                                <a:moveTo>
                                  <a:pt x="0" y="0"/>
                                </a:moveTo>
                                <a:lnTo>
                                  <a:pt x="163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10"/>
                        <wps:cNvSpPr>
                          <a:spLocks/>
                        </wps:cNvSpPr>
                        <wps:spPr bwMode="auto">
                          <a:xfrm>
                            <a:off x="1027" y="2751"/>
                            <a:ext cx="1637" cy="0"/>
                          </a:xfrm>
                          <a:custGeom>
                            <a:avLst/>
                            <a:gdLst>
                              <a:gd name="T0" fmla="+- 0 1027 1027"/>
                              <a:gd name="T1" fmla="*/ T0 w 1637"/>
                              <a:gd name="T2" fmla="+- 0 2664 1027"/>
                              <a:gd name="T3" fmla="*/ T2 w 16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37">
                                <a:moveTo>
                                  <a:pt x="0" y="0"/>
                                </a:moveTo>
                                <a:lnTo>
                                  <a:pt x="163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09"/>
                        <wps:cNvSpPr>
                          <a:spLocks/>
                        </wps:cNvSpPr>
                        <wps:spPr bwMode="auto">
                          <a:xfrm>
                            <a:off x="1027" y="3111"/>
                            <a:ext cx="1637" cy="0"/>
                          </a:xfrm>
                          <a:custGeom>
                            <a:avLst/>
                            <a:gdLst>
                              <a:gd name="T0" fmla="+- 0 1027 1027"/>
                              <a:gd name="T1" fmla="*/ T0 w 1637"/>
                              <a:gd name="T2" fmla="+- 0 2664 1027"/>
                              <a:gd name="T3" fmla="*/ T2 w 16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37">
                                <a:moveTo>
                                  <a:pt x="0" y="0"/>
                                </a:moveTo>
                                <a:lnTo>
                                  <a:pt x="163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8"/>
                        <wps:cNvSpPr>
                          <a:spLocks/>
                        </wps:cNvSpPr>
                        <wps:spPr bwMode="auto">
                          <a:xfrm>
                            <a:off x="1027" y="3471"/>
                            <a:ext cx="1637" cy="0"/>
                          </a:xfrm>
                          <a:custGeom>
                            <a:avLst/>
                            <a:gdLst>
                              <a:gd name="T0" fmla="+- 0 1027 1027"/>
                              <a:gd name="T1" fmla="*/ T0 w 1637"/>
                              <a:gd name="T2" fmla="+- 0 2664 1027"/>
                              <a:gd name="T3" fmla="*/ T2 w 16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37">
                                <a:moveTo>
                                  <a:pt x="0" y="0"/>
                                </a:moveTo>
                                <a:lnTo>
                                  <a:pt x="163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7"/>
                        <wps:cNvSpPr>
                          <a:spLocks/>
                        </wps:cNvSpPr>
                        <wps:spPr bwMode="auto">
                          <a:xfrm>
                            <a:off x="1027" y="3831"/>
                            <a:ext cx="1637" cy="0"/>
                          </a:xfrm>
                          <a:custGeom>
                            <a:avLst/>
                            <a:gdLst>
                              <a:gd name="T0" fmla="+- 0 1027 1027"/>
                              <a:gd name="T1" fmla="*/ T0 w 1637"/>
                              <a:gd name="T2" fmla="+- 0 2664 1027"/>
                              <a:gd name="T3" fmla="*/ T2 w 16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37">
                                <a:moveTo>
                                  <a:pt x="0" y="0"/>
                                </a:moveTo>
                                <a:lnTo>
                                  <a:pt x="163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06"/>
                        <wps:cNvSpPr>
                          <a:spLocks/>
                        </wps:cNvSpPr>
                        <wps:spPr bwMode="auto">
                          <a:xfrm>
                            <a:off x="1027" y="4191"/>
                            <a:ext cx="1637" cy="0"/>
                          </a:xfrm>
                          <a:custGeom>
                            <a:avLst/>
                            <a:gdLst>
                              <a:gd name="T0" fmla="+- 0 1027 1027"/>
                              <a:gd name="T1" fmla="*/ T0 w 1637"/>
                              <a:gd name="T2" fmla="+- 0 2664 1027"/>
                              <a:gd name="T3" fmla="*/ T2 w 16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37">
                                <a:moveTo>
                                  <a:pt x="0" y="0"/>
                                </a:moveTo>
                                <a:lnTo>
                                  <a:pt x="163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05"/>
                        <wps:cNvSpPr>
                          <a:spLocks/>
                        </wps:cNvSpPr>
                        <wps:spPr bwMode="auto">
                          <a:xfrm>
                            <a:off x="1027" y="4551"/>
                            <a:ext cx="1637" cy="0"/>
                          </a:xfrm>
                          <a:custGeom>
                            <a:avLst/>
                            <a:gdLst>
                              <a:gd name="T0" fmla="+- 0 1027 1027"/>
                              <a:gd name="T1" fmla="*/ T0 w 1637"/>
                              <a:gd name="T2" fmla="+- 0 2664 1027"/>
                              <a:gd name="T3" fmla="*/ T2 w 16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37">
                                <a:moveTo>
                                  <a:pt x="0" y="0"/>
                                </a:moveTo>
                                <a:lnTo>
                                  <a:pt x="163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04"/>
                        <wps:cNvSpPr>
                          <a:spLocks/>
                        </wps:cNvSpPr>
                        <wps:spPr bwMode="auto">
                          <a:xfrm>
                            <a:off x="1027" y="4911"/>
                            <a:ext cx="1637" cy="0"/>
                          </a:xfrm>
                          <a:custGeom>
                            <a:avLst/>
                            <a:gdLst>
                              <a:gd name="T0" fmla="+- 0 1027 1027"/>
                              <a:gd name="T1" fmla="*/ T0 w 1637"/>
                              <a:gd name="T2" fmla="+- 0 2664 1027"/>
                              <a:gd name="T3" fmla="*/ T2 w 16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37">
                                <a:moveTo>
                                  <a:pt x="0" y="0"/>
                                </a:moveTo>
                                <a:lnTo>
                                  <a:pt x="163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03"/>
                        <wps:cNvSpPr>
                          <a:spLocks/>
                        </wps:cNvSpPr>
                        <wps:spPr bwMode="auto">
                          <a:xfrm>
                            <a:off x="1027" y="5271"/>
                            <a:ext cx="1637" cy="0"/>
                          </a:xfrm>
                          <a:custGeom>
                            <a:avLst/>
                            <a:gdLst>
                              <a:gd name="T0" fmla="+- 0 1027 1027"/>
                              <a:gd name="T1" fmla="*/ T0 w 1637"/>
                              <a:gd name="T2" fmla="+- 0 2664 1027"/>
                              <a:gd name="T3" fmla="*/ T2 w 16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37">
                                <a:moveTo>
                                  <a:pt x="0" y="0"/>
                                </a:moveTo>
                                <a:lnTo>
                                  <a:pt x="163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02"/>
                        <wps:cNvSpPr>
                          <a:spLocks/>
                        </wps:cNvSpPr>
                        <wps:spPr bwMode="auto">
                          <a:xfrm>
                            <a:off x="1027" y="5631"/>
                            <a:ext cx="1637" cy="0"/>
                          </a:xfrm>
                          <a:custGeom>
                            <a:avLst/>
                            <a:gdLst>
                              <a:gd name="T0" fmla="+- 0 1027 1027"/>
                              <a:gd name="T1" fmla="*/ T0 w 1637"/>
                              <a:gd name="T2" fmla="+- 0 2664 1027"/>
                              <a:gd name="T3" fmla="*/ T2 w 16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37">
                                <a:moveTo>
                                  <a:pt x="0" y="0"/>
                                </a:moveTo>
                                <a:lnTo>
                                  <a:pt x="163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01"/>
                        <wps:cNvSpPr>
                          <a:spLocks/>
                        </wps:cNvSpPr>
                        <wps:spPr bwMode="auto">
                          <a:xfrm>
                            <a:off x="1027" y="5991"/>
                            <a:ext cx="1637" cy="0"/>
                          </a:xfrm>
                          <a:custGeom>
                            <a:avLst/>
                            <a:gdLst>
                              <a:gd name="T0" fmla="+- 0 1027 1027"/>
                              <a:gd name="T1" fmla="*/ T0 w 1637"/>
                              <a:gd name="T2" fmla="+- 0 2664 1027"/>
                              <a:gd name="T3" fmla="*/ T2 w 16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37">
                                <a:moveTo>
                                  <a:pt x="0" y="0"/>
                                </a:moveTo>
                                <a:lnTo>
                                  <a:pt x="163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00"/>
                        <wps:cNvSpPr>
                          <a:spLocks/>
                        </wps:cNvSpPr>
                        <wps:spPr bwMode="auto">
                          <a:xfrm>
                            <a:off x="1027" y="6351"/>
                            <a:ext cx="1637" cy="0"/>
                          </a:xfrm>
                          <a:custGeom>
                            <a:avLst/>
                            <a:gdLst>
                              <a:gd name="T0" fmla="+- 0 1027 1027"/>
                              <a:gd name="T1" fmla="*/ T0 w 1637"/>
                              <a:gd name="T2" fmla="+- 0 2664 1027"/>
                              <a:gd name="T3" fmla="*/ T2 w 16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37">
                                <a:moveTo>
                                  <a:pt x="0" y="0"/>
                                </a:moveTo>
                                <a:lnTo>
                                  <a:pt x="163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99"/>
                        <wps:cNvSpPr>
                          <a:spLocks/>
                        </wps:cNvSpPr>
                        <wps:spPr bwMode="auto">
                          <a:xfrm>
                            <a:off x="1027" y="6712"/>
                            <a:ext cx="1637" cy="0"/>
                          </a:xfrm>
                          <a:custGeom>
                            <a:avLst/>
                            <a:gdLst>
                              <a:gd name="T0" fmla="+- 0 1027 1027"/>
                              <a:gd name="T1" fmla="*/ T0 w 1637"/>
                              <a:gd name="T2" fmla="+- 0 2664 1027"/>
                              <a:gd name="T3" fmla="*/ T2 w 16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37">
                                <a:moveTo>
                                  <a:pt x="0" y="0"/>
                                </a:moveTo>
                                <a:lnTo>
                                  <a:pt x="163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98"/>
                        <wps:cNvSpPr>
                          <a:spLocks/>
                        </wps:cNvSpPr>
                        <wps:spPr bwMode="auto">
                          <a:xfrm>
                            <a:off x="1027" y="7072"/>
                            <a:ext cx="1637" cy="0"/>
                          </a:xfrm>
                          <a:custGeom>
                            <a:avLst/>
                            <a:gdLst>
                              <a:gd name="T0" fmla="+- 0 1027 1027"/>
                              <a:gd name="T1" fmla="*/ T0 w 1637"/>
                              <a:gd name="T2" fmla="+- 0 2664 1027"/>
                              <a:gd name="T3" fmla="*/ T2 w 16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37">
                                <a:moveTo>
                                  <a:pt x="0" y="0"/>
                                </a:moveTo>
                                <a:lnTo>
                                  <a:pt x="163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97"/>
                        <wps:cNvSpPr>
                          <a:spLocks/>
                        </wps:cNvSpPr>
                        <wps:spPr bwMode="auto">
                          <a:xfrm>
                            <a:off x="1027" y="7432"/>
                            <a:ext cx="1637" cy="0"/>
                          </a:xfrm>
                          <a:custGeom>
                            <a:avLst/>
                            <a:gdLst>
                              <a:gd name="T0" fmla="+- 0 1027 1027"/>
                              <a:gd name="T1" fmla="*/ T0 w 1637"/>
                              <a:gd name="T2" fmla="+- 0 2664 1027"/>
                              <a:gd name="T3" fmla="*/ T2 w 16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37">
                                <a:moveTo>
                                  <a:pt x="0" y="0"/>
                                </a:moveTo>
                                <a:lnTo>
                                  <a:pt x="163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96"/>
                        <wps:cNvSpPr>
                          <a:spLocks/>
                        </wps:cNvSpPr>
                        <wps:spPr bwMode="auto">
                          <a:xfrm>
                            <a:off x="1027" y="7792"/>
                            <a:ext cx="1637" cy="0"/>
                          </a:xfrm>
                          <a:custGeom>
                            <a:avLst/>
                            <a:gdLst>
                              <a:gd name="T0" fmla="+- 0 1027 1027"/>
                              <a:gd name="T1" fmla="*/ T0 w 1637"/>
                              <a:gd name="T2" fmla="+- 0 2664 1027"/>
                              <a:gd name="T3" fmla="*/ T2 w 16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37">
                                <a:moveTo>
                                  <a:pt x="0" y="0"/>
                                </a:moveTo>
                                <a:lnTo>
                                  <a:pt x="163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95"/>
                        <wps:cNvSpPr>
                          <a:spLocks/>
                        </wps:cNvSpPr>
                        <wps:spPr bwMode="auto">
                          <a:xfrm>
                            <a:off x="1027" y="8152"/>
                            <a:ext cx="1637" cy="0"/>
                          </a:xfrm>
                          <a:custGeom>
                            <a:avLst/>
                            <a:gdLst>
                              <a:gd name="T0" fmla="+- 0 1027 1027"/>
                              <a:gd name="T1" fmla="*/ T0 w 1637"/>
                              <a:gd name="T2" fmla="+- 0 2664 1027"/>
                              <a:gd name="T3" fmla="*/ T2 w 16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37">
                                <a:moveTo>
                                  <a:pt x="0" y="0"/>
                                </a:moveTo>
                                <a:lnTo>
                                  <a:pt x="163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94"/>
                        <wps:cNvSpPr>
                          <a:spLocks/>
                        </wps:cNvSpPr>
                        <wps:spPr bwMode="auto">
                          <a:xfrm>
                            <a:off x="1027" y="8512"/>
                            <a:ext cx="1637" cy="0"/>
                          </a:xfrm>
                          <a:custGeom>
                            <a:avLst/>
                            <a:gdLst>
                              <a:gd name="T0" fmla="+- 0 1027 1027"/>
                              <a:gd name="T1" fmla="*/ T0 w 1637"/>
                              <a:gd name="T2" fmla="+- 0 2664 1027"/>
                              <a:gd name="T3" fmla="*/ T2 w 16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37">
                                <a:moveTo>
                                  <a:pt x="0" y="0"/>
                                </a:moveTo>
                                <a:lnTo>
                                  <a:pt x="163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93"/>
                        <wps:cNvSpPr>
                          <a:spLocks/>
                        </wps:cNvSpPr>
                        <wps:spPr bwMode="auto">
                          <a:xfrm>
                            <a:off x="1027" y="8872"/>
                            <a:ext cx="1637" cy="0"/>
                          </a:xfrm>
                          <a:custGeom>
                            <a:avLst/>
                            <a:gdLst>
                              <a:gd name="T0" fmla="+- 0 1027 1027"/>
                              <a:gd name="T1" fmla="*/ T0 w 1637"/>
                              <a:gd name="T2" fmla="+- 0 2664 1027"/>
                              <a:gd name="T3" fmla="*/ T2 w 16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37">
                                <a:moveTo>
                                  <a:pt x="0" y="0"/>
                                </a:moveTo>
                                <a:lnTo>
                                  <a:pt x="163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92"/>
                        <wps:cNvSpPr>
                          <a:spLocks/>
                        </wps:cNvSpPr>
                        <wps:spPr bwMode="auto">
                          <a:xfrm>
                            <a:off x="1027" y="9232"/>
                            <a:ext cx="1637" cy="0"/>
                          </a:xfrm>
                          <a:custGeom>
                            <a:avLst/>
                            <a:gdLst>
                              <a:gd name="T0" fmla="+- 0 1027 1027"/>
                              <a:gd name="T1" fmla="*/ T0 w 1637"/>
                              <a:gd name="T2" fmla="+- 0 2664 1027"/>
                              <a:gd name="T3" fmla="*/ T2 w 16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37">
                                <a:moveTo>
                                  <a:pt x="0" y="0"/>
                                </a:moveTo>
                                <a:lnTo>
                                  <a:pt x="163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91"/>
                        <wps:cNvSpPr>
                          <a:spLocks/>
                        </wps:cNvSpPr>
                        <wps:spPr bwMode="auto">
                          <a:xfrm>
                            <a:off x="1027" y="9952"/>
                            <a:ext cx="1637" cy="0"/>
                          </a:xfrm>
                          <a:custGeom>
                            <a:avLst/>
                            <a:gdLst>
                              <a:gd name="T0" fmla="+- 0 1027 1027"/>
                              <a:gd name="T1" fmla="*/ T0 w 1637"/>
                              <a:gd name="T2" fmla="+- 0 2664 1027"/>
                              <a:gd name="T3" fmla="*/ T2 w 16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37">
                                <a:moveTo>
                                  <a:pt x="0" y="0"/>
                                </a:moveTo>
                                <a:lnTo>
                                  <a:pt x="163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90"/>
                        <wps:cNvSpPr>
                          <a:spLocks/>
                        </wps:cNvSpPr>
                        <wps:spPr bwMode="auto">
                          <a:xfrm>
                            <a:off x="2673" y="1082"/>
                            <a:ext cx="0" cy="9240"/>
                          </a:xfrm>
                          <a:custGeom>
                            <a:avLst/>
                            <a:gdLst>
                              <a:gd name="T0" fmla="+- 0 1082 1082"/>
                              <a:gd name="T1" fmla="*/ 1082 h 9240"/>
                              <a:gd name="T2" fmla="+- 0 10322 1082"/>
                              <a:gd name="T3" fmla="*/ 10322 h 924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240">
                                <a:moveTo>
                                  <a:pt x="0" y="0"/>
                                </a:moveTo>
                                <a:lnTo>
                                  <a:pt x="0" y="924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89"/>
                        <wps:cNvSpPr>
                          <a:spLocks/>
                        </wps:cNvSpPr>
                        <wps:spPr bwMode="auto">
                          <a:xfrm>
                            <a:off x="1019" y="1663"/>
                            <a:ext cx="0" cy="8659"/>
                          </a:xfrm>
                          <a:custGeom>
                            <a:avLst/>
                            <a:gdLst>
                              <a:gd name="T0" fmla="+- 0 1663 1663"/>
                              <a:gd name="T1" fmla="*/ 1663 h 8659"/>
                              <a:gd name="T2" fmla="+- 0 10322 1663"/>
                              <a:gd name="T3" fmla="*/ 10322 h 865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659">
                                <a:moveTo>
                                  <a:pt x="0" y="0"/>
                                </a:moveTo>
                                <a:lnTo>
                                  <a:pt x="0" y="8659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88"/>
                        <wps:cNvSpPr>
                          <a:spLocks/>
                        </wps:cNvSpPr>
                        <wps:spPr bwMode="auto">
                          <a:xfrm>
                            <a:off x="14022" y="1099"/>
                            <a:ext cx="0" cy="9223"/>
                          </a:xfrm>
                          <a:custGeom>
                            <a:avLst/>
                            <a:gdLst>
                              <a:gd name="T0" fmla="+- 0 1099 1099"/>
                              <a:gd name="T1" fmla="*/ 1099 h 9223"/>
                              <a:gd name="T2" fmla="+- 0 10322 1099"/>
                              <a:gd name="T3" fmla="*/ 10322 h 922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223">
                                <a:moveTo>
                                  <a:pt x="0" y="0"/>
                                </a:moveTo>
                                <a:lnTo>
                                  <a:pt x="0" y="9223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87"/>
                        <wps:cNvSpPr>
                          <a:spLocks/>
                        </wps:cNvSpPr>
                        <wps:spPr bwMode="auto">
                          <a:xfrm>
                            <a:off x="2681" y="1091"/>
                            <a:ext cx="11349" cy="0"/>
                          </a:xfrm>
                          <a:custGeom>
                            <a:avLst/>
                            <a:gdLst>
                              <a:gd name="T0" fmla="+- 0 2681 2681"/>
                              <a:gd name="T1" fmla="*/ T0 w 11349"/>
                              <a:gd name="T2" fmla="+- 0 14030 2681"/>
                              <a:gd name="T3" fmla="*/ T2 w 113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49">
                                <a:moveTo>
                                  <a:pt x="0" y="0"/>
                                </a:moveTo>
                                <a:lnTo>
                                  <a:pt x="11349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86"/>
                        <wps:cNvSpPr>
                          <a:spLocks/>
                        </wps:cNvSpPr>
                        <wps:spPr bwMode="auto">
                          <a:xfrm>
                            <a:off x="3034" y="1507"/>
                            <a:ext cx="0" cy="156"/>
                          </a:xfrm>
                          <a:custGeom>
                            <a:avLst/>
                            <a:gdLst>
                              <a:gd name="T0" fmla="+- 0 1507 1507"/>
                              <a:gd name="T1" fmla="*/ 1507 h 156"/>
                              <a:gd name="T2" fmla="+- 0 1663 1507"/>
                              <a:gd name="T3" fmla="*/ 1663 h 1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85"/>
                        <wps:cNvSpPr>
                          <a:spLocks/>
                        </wps:cNvSpPr>
                        <wps:spPr bwMode="auto">
                          <a:xfrm>
                            <a:off x="3034" y="1680"/>
                            <a:ext cx="0" cy="7545"/>
                          </a:xfrm>
                          <a:custGeom>
                            <a:avLst/>
                            <a:gdLst>
                              <a:gd name="T0" fmla="+- 0 1680 1680"/>
                              <a:gd name="T1" fmla="*/ 1680 h 7545"/>
                              <a:gd name="T2" fmla="+- 0 9225 1680"/>
                              <a:gd name="T3" fmla="*/ 9225 h 75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545">
                                <a:moveTo>
                                  <a:pt x="0" y="0"/>
                                </a:moveTo>
                                <a:lnTo>
                                  <a:pt x="0" y="754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84"/>
                        <wps:cNvSpPr>
                          <a:spLocks/>
                        </wps:cNvSpPr>
                        <wps:spPr bwMode="auto">
                          <a:xfrm>
                            <a:off x="3396" y="1507"/>
                            <a:ext cx="0" cy="156"/>
                          </a:xfrm>
                          <a:custGeom>
                            <a:avLst/>
                            <a:gdLst>
                              <a:gd name="T0" fmla="+- 0 1507 1507"/>
                              <a:gd name="T1" fmla="*/ 1507 h 156"/>
                              <a:gd name="T2" fmla="+- 0 1663 1507"/>
                              <a:gd name="T3" fmla="*/ 1663 h 1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83"/>
                        <wps:cNvSpPr>
                          <a:spLocks/>
                        </wps:cNvSpPr>
                        <wps:spPr bwMode="auto">
                          <a:xfrm>
                            <a:off x="3396" y="1680"/>
                            <a:ext cx="0" cy="7545"/>
                          </a:xfrm>
                          <a:custGeom>
                            <a:avLst/>
                            <a:gdLst>
                              <a:gd name="T0" fmla="+- 0 1680 1680"/>
                              <a:gd name="T1" fmla="*/ 1680 h 7545"/>
                              <a:gd name="T2" fmla="+- 0 9225 1680"/>
                              <a:gd name="T3" fmla="*/ 9225 h 75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545">
                                <a:moveTo>
                                  <a:pt x="0" y="0"/>
                                </a:moveTo>
                                <a:lnTo>
                                  <a:pt x="0" y="754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82"/>
                        <wps:cNvSpPr>
                          <a:spLocks/>
                        </wps:cNvSpPr>
                        <wps:spPr bwMode="auto">
                          <a:xfrm>
                            <a:off x="3759" y="1507"/>
                            <a:ext cx="0" cy="156"/>
                          </a:xfrm>
                          <a:custGeom>
                            <a:avLst/>
                            <a:gdLst>
                              <a:gd name="T0" fmla="+- 0 1507 1507"/>
                              <a:gd name="T1" fmla="*/ 1507 h 156"/>
                              <a:gd name="T2" fmla="+- 0 1663 1507"/>
                              <a:gd name="T3" fmla="*/ 1663 h 1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81"/>
                        <wps:cNvSpPr>
                          <a:spLocks/>
                        </wps:cNvSpPr>
                        <wps:spPr bwMode="auto">
                          <a:xfrm>
                            <a:off x="3759" y="1680"/>
                            <a:ext cx="0" cy="7545"/>
                          </a:xfrm>
                          <a:custGeom>
                            <a:avLst/>
                            <a:gdLst>
                              <a:gd name="T0" fmla="+- 0 1680 1680"/>
                              <a:gd name="T1" fmla="*/ 1680 h 7545"/>
                              <a:gd name="T2" fmla="+- 0 9225 1680"/>
                              <a:gd name="T3" fmla="*/ 9225 h 75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545">
                                <a:moveTo>
                                  <a:pt x="0" y="0"/>
                                </a:moveTo>
                                <a:lnTo>
                                  <a:pt x="0" y="754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80"/>
                        <wps:cNvSpPr>
                          <a:spLocks/>
                        </wps:cNvSpPr>
                        <wps:spPr bwMode="auto">
                          <a:xfrm>
                            <a:off x="4121" y="1507"/>
                            <a:ext cx="0" cy="156"/>
                          </a:xfrm>
                          <a:custGeom>
                            <a:avLst/>
                            <a:gdLst>
                              <a:gd name="T0" fmla="+- 0 1507 1507"/>
                              <a:gd name="T1" fmla="*/ 1507 h 156"/>
                              <a:gd name="T2" fmla="+- 0 1663 1507"/>
                              <a:gd name="T3" fmla="*/ 1663 h 1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79"/>
                        <wps:cNvSpPr>
                          <a:spLocks/>
                        </wps:cNvSpPr>
                        <wps:spPr bwMode="auto">
                          <a:xfrm>
                            <a:off x="4121" y="1680"/>
                            <a:ext cx="0" cy="7545"/>
                          </a:xfrm>
                          <a:custGeom>
                            <a:avLst/>
                            <a:gdLst>
                              <a:gd name="T0" fmla="+- 0 1680 1680"/>
                              <a:gd name="T1" fmla="*/ 1680 h 7545"/>
                              <a:gd name="T2" fmla="+- 0 9225 1680"/>
                              <a:gd name="T3" fmla="*/ 9225 h 75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545">
                                <a:moveTo>
                                  <a:pt x="0" y="0"/>
                                </a:moveTo>
                                <a:lnTo>
                                  <a:pt x="0" y="754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78"/>
                        <wps:cNvSpPr>
                          <a:spLocks/>
                        </wps:cNvSpPr>
                        <wps:spPr bwMode="auto">
                          <a:xfrm>
                            <a:off x="4484" y="1507"/>
                            <a:ext cx="0" cy="156"/>
                          </a:xfrm>
                          <a:custGeom>
                            <a:avLst/>
                            <a:gdLst>
                              <a:gd name="T0" fmla="+- 0 1507 1507"/>
                              <a:gd name="T1" fmla="*/ 1507 h 156"/>
                              <a:gd name="T2" fmla="+- 0 1663 1507"/>
                              <a:gd name="T3" fmla="*/ 1663 h 1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77"/>
                        <wps:cNvSpPr>
                          <a:spLocks/>
                        </wps:cNvSpPr>
                        <wps:spPr bwMode="auto">
                          <a:xfrm>
                            <a:off x="4484" y="1680"/>
                            <a:ext cx="0" cy="7545"/>
                          </a:xfrm>
                          <a:custGeom>
                            <a:avLst/>
                            <a:gdLst>
                              <a:gd name="T0" fmla="+- 0 1680 1680"/>
                              <a:gd name="T1" fmla="*/ 1680 h 7545"/>
                              <a:gd name="T2" fmla="+- 0 9225 1680"/>
                              <a:gd name="T3" fmla="*/ 9225 h 75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545">
                                <a:moveTo>
                                  <a:pt x="0" y="0"/>
                                </a:moveTo>
                                <a:lnTo>
                                  <a:pt x="0" y="754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76"/>
                        <wps:cNvSpPr>
                          <a:spLocks/>
                        </wps:cNvSpPr>
                        <wps:spPr bwMode="auto">
                          <a:xfrm>
                            <a:off x="4847" y="1507"/>
                            <a:ext cx="0" cy="156"/>
                          </a:xfrm>
                          <a:custGeom>
                            <a:avLst/>
                            <a:gdLst>
                              <a:gd name="T0" fmla="+- 0 1507 1507"/>
                              <a:gd name="T1" fmla="*/ 1507 h 156"/>
                              <a:gd name="T2" fmla="+- 0 1663 1507"/>
                              <a:gd name="T3" fmla="*/ 1663 h 1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75"/>
                        <wps:cNvSpPr>
                          <a:spLocks/>
                        </wps:cNvSpPr>
                        <wps:spPr bwMode="auto">
                          <a:xfrm>
                            <a:off x="4847" y="1680"/>
                            <a:ext cx="0" cy="7545"/>
                          </a:xfrm>
                          <a:custGeom>
                            <a:avLst/>
                            <a:gdLst>
                              <a:gd name="T0" fmla="+- 0 1680 1680"/>
                              <a:gd name="T1" fmla="*/ 1680 h 7545"/>
                              <a:gd name="T2" fmla="+- 0 9225 1680"/>
                              <a:gd name="T3" fmla="*/ 9225 h 75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545">
                                <a:moveTo>
                                  <a:pt x="0" y="0"/>
                                </a:moveTo>
                                <a:lnTo>
                                  <a:pt x="0" y="754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74"/>
                        <wps:cNvSpPr>
                          <a:spLocks/>
                        </wps:cNvSpPr>
                        <wps:spPr bwMode="auto">
                          <a:xfrm>
                            <a:off x="5209" y="1507"/>
                            <a:ext cx="0" cy="156"/>
                          </a:xfrm>
                          <a:custGeom>
                            <a:avLst/>
                            <a:gdLst>
                              <a:gd name="T0" fmla="+- 0 1507 1507"/>
                              <a:gd name="T1" fmla="*/ 1507 h 156"/>
                              <a:gd name="T2" fmla="+- 0 1663 1507"/>
                              <a:gd name="T3" fmla="*/ 1663 h 1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73"/>
                        <wps:cNvSpPr>
                          <a:spLocks/>
                        </wps:cNvSpPr>
                        <wps:spPr bwMode="auto">
                          <a:xfrm>
                            <a:off x="5209" y="1680"/>
                            <a:ext cx="0" cy="7545"/>
                          </a:xfrm>
                          <a:custGeom>
                            <a:avLst/>
                            <a:gdLst>
                              <a:gd name="T0" fmla="+- 0 1680 1680"/>
                              <a:gd name="T1" fmla="*/ 1680 h 7545"/>
                              <a:gd name="T2" fmla="+- 0 9225 1680"/>
                              <a:gd name="T3" fmla="*/ 9225 h 75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545">
                                <a:moveTo>
                                  <a:pt x="0" y="0"/>
                                </a:moveTo>
                                <a:lnTo>
                                  <a:pt x="0" y="754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72"/>
                        <wps:cNvSpPr>
                          <a:spLocks/>
                        </wps:cNvSpPr>
                        <wps:spPr bwMode="auto">
                          <a:xfrm>
                            <a:off x="5571" y="1507"/>
                            <a:ext cx="0" cy="156"/>
                          </a:xfrm>
                          <a:custGeom>
                            <a:avLst/>
                            <a:gdLst>
                              <a:gd name="T0" fmla="+- 0 1507 1507"/>
                              <a:gd name="T1" fmla="*/ 1507 h 156"/>
                              <a:gd name="T2" fmla="+- 0 1663 1507"/>
                              <a:gd name="T3" fmla="*/ 1663 h 1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71"/>
                        <wps:cNvSpPr>
                          <a:spLocks/>
                        </wps:cNvSpPr>
                        <wps:spPr bwMode="auto">
                          <a:xfrm>
                            <a:off x="5571" y="1680"/>
                            <a:ext cx="0" cy="7545"/>
                          </a:xfrm>
                          <a:custGeom>
                            <a:avLst/>
                            <a:gdLst>
                              <a:gd name="T0" fmla="+- 0 1680 1680"/>
                              <a:gd name="T1" fmla="*/ 1680 h 7545"/>
                              <a:gd name="T2" fmla="+- 0 9225 1680"/>
                              <a:gd name="T3" fmla="*/ 9225 h 75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545">
                                <a:moveTo>
                                  <a:pt x="0" y="0"/>
                                </a:moveTo>
                                <a:lnTo>
                                  <a:pt x="0" y="754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70"/>
                        <wps:cNvSpPr>
                          <a:spLocks/>
                        </wps:cNvSpPr>
                        <wps:spPr bwMode="auto">
                          <a:xfrm>
                            <a:off x="5934" y="1507"/>
                            <a:ext cx="0" cy="156"/>
                          </a:xfrm>
                          <a:custGeom>
                            <a:avLst/>
                            <a:gdLst>
                              <a:gd name="T0" fmla="+- 0 1507 1507"/>
                              <a:gd name="T1" fmla="*/ 1507 h 156"/>
                              <a:gd name="T2" fmla="+- 0 1663 1507"/>
                              <a:gd name="T3" fmla="*/ 1663 h 1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69"/>
                        <wps:cNvSpPr>
                          <a:spLocks/>
                        </wps:cNvSpPr>
                        <wps:spPr bwMode="auto">
                          <a:xfrm>
                            <a:off x="5934" y="1680"/>
                            <a:ext cx="0" cy="7545"/>
                          </a:xfrm>
                          <a:custGeom>
                            <a:avLst/>
                            <a:gdLst>
                              <a:gd name="T0" fmla="+- 0 1680 1680"/>
                              <a:gd name="T1" fmla="*/ 1680 h 7545"/>
                              <a:gd name="T2" fmla="+- 0 9225 1680"/>
                              <a:gd name="T3" fmla="*/ 9225 h 75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545">
                                <a:moveTo>
                                  <a:pt x="0" y="0"/>
                                </a:moveTo>
                                <a:lnTo>
                                  <a:pt x="0" y="754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68"/>
                        <wps:cNvSpPr>
                          <a:spLocks/>
                        </wps:cNvSpPr>
                        <wps:spPr bwMode="auto">
                          <a:xfrm>
                            <a:off x="6296" y="1507"/>
                            <a:ext cx="0" cy="156"/>
                          </a:xfrm>
                          <a:custGeom>
                            <a:avLst/>
                            <a:gdLst>
                              <a:gd name="T0" fmla="+- 0 1507 1507"/>
                              <a:gd name="T1" fmla="*/ 1507 h 156"/>
                              <a:gd name="T2" fmla="+- 0 1663 1507"/>
                              <a:gd name="T3" fmla="*/ 1663 h 1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67"/>
                        <wps:cNvSpPr>
                          <a:spLocks/>
                        </wps:cNvSpPr>
                        <wps:spPr bwMode="auto">
                          <a:xfrm>
                            <a:off x="6296" y="1680"/>
                            <a:ext cx="0" cy="7545"/>
                          </a:xfrm>
                          <a:custGeom>
                            <a:avLst/>
                            <a:gdLst>
                              <a:gd name="T0" fmla="+- 0 1680 1680"/>
                              <a:gd name="T1" fmla="*/ 1680 h 7545"/>
                              <a:gd name="T2" fmla="+- 0 9225 1680"/>
                              <a:gd name="T3" fmla="*/ 9225 h 75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545">
                                <a:moveTo>
                                  <a:pt x="0" y="0"/>
                                </a:moveTo>
                                <a:lnTo>
                                  <a:pt x="0" y="754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66"/>
                        <wps:cNvSpPr>
                          <a:spLocks/>
                        </wps:cNvSpPr>
                        <wps:spPr bwMode="auto">
                          <a:xfrm>
                            <a:off x="6659" y="1507"/>
                            <a:ext cx="0" cy="156"/>
                          </a:xfrm>
                          <a:custGeom>
                            <a:avLst/>
                            <a:gdLst>
                              <a:gd name="T0" fmla="+- 0 1507 1507"/>
                              <a:gd name="T1" fmla="*/ 1507 h 156"/>
                              <a:gd name="T2" fmla="+- 0 1663 1507"/>
                              <a:gd name="T3" fmla="*/ 1663 h 1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65"/>
                        <wps:cNvSpPr>
                          <a:spLocks/>
                        </wps:cNvSpPr>
                        <wps:spPr bwMode="auto">
                          <a:xfrm>
                            <a:off x="6659" y="1680"/>
                            <a:ext cx="0" cy="7545"/>
                          </a:xfrm>
                          <a:custGeom>
                            <a:avLst/>
                            <a:gdLst>
                              <a:gd name="T0" fmla="+- 0 1680 1680"/>
                              <a:gd name="T1" fmla="*/ 1680 h 7545"/>
                              <a:gd name="T2" fmla="+- 0 9225 1680"/>
                              <a:gd name="T3" fmla="*/ 9225 h 75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545">
                                <a:moveTo>
                                  <a:pt x="0" y="0"/>
                                </a:moveTo>
                                <a:lnTo>
                                  <a:pt x="0" y="754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64"/>
                        <wps:cNvSpPr>
                          <a:spLocks/>
                        </wps:cNvSpPr>
                        <wps:spPr bwMode="auto">
                          <a:xfrm>
                            <a:off x="7021" y="1507"/>
                            <a:ext cx="0" cy="156"/>
                          </a:xfrm>
                          <a:custGeom>
                            <a:avLst/>
                            <a:gdLst>
                              <a:gd name="T0" fmla="+- 0 1507 1507"/>
                              <a:gd name="T1" fmla="*/ 1507 h 156"/>
                              <a:gd name="T2" fmla="+- 0 1663 1507"/>
                              <a:gd name="T3" fmla="*/ 1663 h 1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63"/>
                        <wps:cNvSpPr>
                          <a:spLocks/>
                        </wps:cNvSpPr>
                        <wps:spPr bwMode="auto">
                          <a:xfrm>
                            <a:off x="7021" y="1680"/>
                            <a:ext cx="0" cy="7545"/>
                          </a:xfrm>
                          <a:custGeom>
                            <a:avLst/>
                            <a:gdLst>
                              <a:gd name="T0" fmla="+- 0 1680 1680"/>
                              <a:gd name="T1" fmla="*/ 1680 h 7545"/>
                              <a:gd name="T2" fmla="+- 0 9225 1680"/>
                              <a:gd name="T3" fmla="*/ 9225 h 75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545">
                                <a:moveTo>
                                  <a:pt x="0" y="0"/>
                                </a:moveTo>
                                <a:lnTo>
                                  <a:pt x="0" y="754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62"/>
                        <wps:cNvSpPr>
                          <a:spLocks/>
                        </wps:cNvSpPr>
                        <wps:spPr bwMode="auto">
                          <a:xfrm>
                            <a:off x="7383" y="1507"/>
                            <a:ext cx="0" cy="156"/>
                          </a:xfrm>
                          <a:custGeom>
                            <a:avLst/>
                            <a:gdLst>
                              <a:gd name="T0" fmla="+- 0 1507 1507"/>
                              <a:gd name="T1" fmla="*/ 1507 h 156"/>
                              <a:gd name="T2" fmla="+- 0 1663 1507"/>
                              <a:gd name="T3" fmla="*/ 1663 h 1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61"/>
                        <wps:cNvSpPr>
                          <a:spLocks/>
                        </wps:cNvSpPr>
                        <wps:spPr bwMode="auto">
                          <a:xfrm>
                            <a:off x="7383" y="1680"/>
                            <a:ext cx="0" cy="7545"/>
                          </a:xfrm>
                          <a:custGeom>
                            <a:avLst/>
                            <a:gdLst>
                              <a:gd name="T0" fmla="+- 0 1680 1680"/>
                              <a:gd name="T1" fmla="*/ 1680 h 7545"/>
                              <a:gd name="T2" fmla="+- 0 9225 1680"/>
                              <a:gd name="T3" fmla="*/ 9225 h 75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545">
                                <a:moveTo>
                                  <a:pt x="0" y="0"/>
                                </a:moveTo>
                                <a:lnTo>
                                  <a:pt x="0" y="754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60"/>
                        <wps:cNvSpPr>
                          <a:spLocks/>
                        </wps:cNvSpPr>
                        <wps:spPr bwMode="auto">
                          <a:xfrm>
                            <a:off x="7746" y="1507"/>
                            <a:ext cx="0" cy="156"/>
                          </a:xfrm>
                          <a:custGeom>
                            <a:avLst/>
                            <a:gdLst>
                              <a:gd name="T0" fmla="+- 0 1507 1507"/>
                              <a:gd name="T1" fmla="*/ 1507 h 156"/>
                              <a:gd name="T2" fmla="+- 0 1663 1507"/>
                              <a:gd name="T3" fmla="*/ 1663 h 1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9"/>
                        <wps:cNvSpPr>
                          <a:spLocks/>
                        </wps:cNvSpPr>
                        <wps:spPr bwMode="auto">
                          <a:xfrm>
                            <a:off x="7746" y="1680"/>
                            <a:ext cx="0" cy="7545"/>
                          </a:xfrm>
                          <a:custGeom>
                            <a:avLst/>
                            <a:gdLst>
                              <a:gd name="T0" fmla="+- 0 1680 1680"/>
                              <a:gd name="T1" fmla="*/ 1680 h 7545"/>
                              <a:gd name="T2" fmla="+- 0 9225 1680"/>
                              <a:gd name="T3" fmla="*/ 9225 h 75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545">
                                <a:moveTo>
                                  <a:pt x="0" y="0"/>
                                </a:moveTo>
                                <a:lnTo>
                                  <a:pt x="0" y="754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8"/>
                        <wps:cNvSpPr>
                          <a:spLocks/>
                        </wps:cNvSpPr>
                        <wps:spPr bwMode="auto">
                          <a:xfrm>
                            <a:off x="8108" y="1507"/>
                            <a:ext cx="0" cy="156"/>
                          </a:xfrm>
                          <a:custGeom>
                            <a:avLst/>
                            <a:gdLst>
                              <a:gd name="T0" fmla="+- 0 1507 1507"/>
                              <a:gd name="T1" fmla="*/ 1507 h 156"/>
                              <a:gd name="T2" fmla="+- 0 1663 1507"/>
                              <a:gd name="T3" fmla="*/ 1663 h 1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57"/>
                        <wps:cNvSpPr>
                          <a:spLocks/>
                        </wps:cNvSpPr>
                        <wps:spPr bwMode="auto">
                          <a:xfrm>
                            <a:off x="8108" y="1680"/>
                            <a:ext cx="0" cy="7545"/>
                          </a:xfrm>
                          <a:custGeom>
                            <a:avLst/>
                            <a:gdLst>
                              <a:gd name="T0" fmla="+- 0 1680 1680"/>
                              <a:gd name="T1" fmla="*/ 1680 h 7545"/>
                              <a:gd name="T2" fmla="+- 0 9225 1680"/>
                              <a:gd name="T3" fmla="*/ 9225 h 75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545">
                                <a:moveTo>
                                  <a:pt x="0" y="0"/>
                                </a:moveTo>
                                <a:lnTo>
                                  <a:pt x="0" y="754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56"/>
                        <wps:cNvSpPr>
                          <a:spLocks/>
                        </wps:cNvSpPr>
                        <wps:spPr bwMode="auto">
                          <a:xfrm>
                            <a:off x="8471" y="1507"/>
                            <a:ext cx="0" cy="156"/>
                          </a:xfrm>
                          <a:custGeom>
                            <a:avLst/>
                            <a:gdLst>
                              <a:gd name="T0" fmla="+- 0 1507 1507"/>
                              <a:gd name="T1" fmla="*/ 1507 h 156"/>
                              <a:gd name="T2" fmla="+- 0 1663 1507"/>
                              <a:gd name="T3" fmla="*/ 1663 h 1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55"/>
                        <wps:cNvSpPr>
                          <a:spLocks/>
                        </wps:cNvSpPr>
                        <wps:spPr bwMode="auto">
                          <a:xfrm>
                            <a:off x="8471" y="1680"/>
                            <a:ext cx="0" cy="7545"/>
                          </a:xfrm>
                          <a:custGeom>
                            <a:avLst/>
                            <a:gdLst>
                              <a:gd name="T0" fmla="+- 0 1680 1680"/>
                              <a:gd name="T1" fmla="*/ 1680 h 7545"/>
                              <a:gd name="T2" fmla="+- 0 9225 1680"/>
                              <a:gd name="T3" fmla="*/ 9225 h 75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545">
                                <a:moveTo>
                                  <a:pt x="0" y="0"/>
                                </a:moveTo>
                                <a:lnTo>
                                  <a:pt x="0" y="754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54"/>
                        <wps:cNvSpPr>
                          <a:spLocks/>
                        </wps:cNvSpPr>
                        <wps:spPr bwMode="auto">
                          <a:xfrm>
                            <a:off x="8833" y="1507"/>
                            <a:ext cx="0" cy="156"/>
                          </a:xfrm>
                          <a:custGeom>
                            <a:avLst/>
                            <a:gdLst>
                              <a:gd name="T0" fmla="+- 0 1507 1507"/>
                              <a:gd name="T1" fmla="*/ 1507 h 156"/>
                              <a:gd name="T2" fmla="+- 0 1663 1507"/>
                              <a:gd name="T3" fmla="*/ 1663 h 1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53"/>
                        <wps:cNvSpPr>
                          <a:spLocks/>
                        </wps:cNvSpPr>
                        <wps:spPr bwMode="auto">
                          <a:xfrm>
                            <a:off x="8833" y="1680"/>
                            <a:ext cx="0" cy="7545"/>
                          </a:xfrm>
                          <a:custGeom>
                            <a:avLst/>
                            <a:gdLst>
                              <a:gd name="T0" fmla="+- 0 1680 1680"/>
                              <a:gd name="T1" fmla="*/ 1680 h 7545"/>
                              <a:gd name="T2" fmla="+- 0 9225 1680"/>
                              <a:gd name="T3" fmla="*/ 9225 h 75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545">
                                <a:moveTo>
                                  <a:pt x="0" y="0"/>
                                </a:moveTo>
                                <a:lnTo>
                                  <a:pt x="0" y="754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52"/>
                        <wps:cNvSpPr>
                          <a:spLocks/>
                        </wps:cNvSpPr>
                        <wps:spPr bwMode="auto">
                          <a:xfrm>
                            <a:off x="9196" y="1507"/>
                            <a:ext cx="0" cy="156"/>
                          </a:xfrm>
                          <a:custGeom>
                            <a:avLst/>
                            <a:gdLst>
                              <a:gd name="T0" fmla="+- 0 1507 1507"/>
                              <a:gd name="T1" fmla="*/ 1507 h 156"/>
                              <a:gd name="T2" fmla="+- 0 1663 1507"/>
                              <a:gd name="T3" fmla="*/ 1663 h 1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51"/>
                        <wps:cNvSpPr>
                          <a:spLocks/>
                        </wps:cNvSpPr>
                        <wps:spPr bwMode="auto">
                          <a:xfrm>
                            <a:off x="9196" y="1680"/>
                            <a:ext cx="0" cy="7545"/>
                          </a:xfrm>
                          <a:custGeom>
                            <a:avLst/>
                            <a:gdLst>
                              <a:gd name="T0" fmla="+- 0 1680 1680"/>
                              <a:gd name="T1" fmla="*/ 1680 h 7545"/>
                              <a:gd name="T2" fmla="+- 0 9225 1680"/>
                              <a:gd name="T3" fmla="*/ 9225 h 75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545">
                                <a:moveTo>
                                  <a:pt x="0" y="0"/>
                                </a:moveTo>
                                <a:lnTo>
                                  <a:pt x="0" y="754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50"/>
                        <wps:cNvSpPr>
                          <a:spLocks/>
                        </wps:cNvSpPr>
                        <wps:spPr bwMode="auto">
                          <a:xfrm>
                            <a:off x="9558" y="1507"/>
                            <a:ext cx="0" cy="156"/>
                          </a:xfrm>
                          <a:custGeom>
                            <a:avLst/>
                            <a:gdLst>
                              <a:gd name="T0" fmla="+- 0 1507 1507"/>
                              <a:gd name="T1" fmla="*/ 1507 h 156"/>
                              <a:gd name="T2" fmla="+- 0 1663 1507"/>
                              <a:gd name="T3" fmla="*/ 1663 h 1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49"/>
                        <wps:cNvSpPr>
                          <a:spLocks/>
                        </wps:cNvSpPr>
                        <wps:spPr bwMode="auto">
                          <a:xfrm>
                            <a:off x="9558" y="1680"/>
                            <a:ext cx="0" cy="7545"/>
                          </a:xfrm>
                          <a:custGeom>
                            <a:avLst/>
                            <a:gdLst>
                              <a:gd name="T0" fmla="+- 0 1680 1680"/>
                              <a:gd name="T1" fmla="*/ 1680 h 7545"/>
                              <a:gd name="T2" fmla="+- 0 9225 1680"/>
                              <a:gd name="T3" fmla="*/ 9225 h 75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545">
                                <a:moveTo>
                                  <a:pt x="0" y="0"/>
                                </a:moveTo>
                                <a:lnTo>
                                  <a:pt x="0" y="754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48"/>
                        <wps:cNvSpPr>
                          <a:spLocks/>
                        </wps:cNvSpPr>
                        <wps:spPr bwMode="auto">
                          <a:xfrm>
                            <a:off x="10283" y="1507"/>
                            <a:ext cx="0" cy="156"/>
                          </a:xfrm>
                          <a:custGeom>
                            <a:avLst/>
                            <a:gdLst>
                              <a:gd name="T0" fmla="+- 0 1507 1507"/>
                              <a:gd name="T1" fmla="*/ 1507 h 156"/>
                              <a:gd name="T2" fmla="+- 0 1663 1507"/>
                              <a:gd name="T3" fmla="*/ 1663 h 1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47"/>
                        <wps:cNvSpPr>
                          <a:spLocks/>
                        </wps:cNvSpPr>
                        <wps:spPr bwMode="auto">
                          <a:xfrm>
                            <a:off x="10283" y="1680"/>
                            <a:ext cx="0" cy="7545"/>
                          </a:xfrm>
                          <a:custGeom>
                            <a:avLst/>
                            <a:gdLst>
                              <a:gd name="T0" fmla="+- 0 1680 1680"/>
                              <a:gd name="T1" fmla="*/ 1680 h 7545"/>
                              <a:gd name="T2" fmla="+- 0 9225 1680"/>
                              <a:gd name="T3" fmla="*/ 9225 h 75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545">
                                <a:moveTo>
                                  <a:pt x="0" y="0"/>
                                </a:moveTo>
                                <a:lnTo>
                                  <a:pt x="0" y="7545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46"/>
                        <wps:cNvSpPr>
                          <a:spLocks/>
                        </wps:cNvSpPr>
                        <wps:spPr bwMode="auto">
                          <a:xfrm>
                            <a:off x="10645" y="1507"/>
                            <a:ext cx="0" cy="156"/>
                          </a:xfrm>
                          <a:custGeom>
                            <a:avLst/>
                            <a:gdLst>
                              <a:gd name="T0" fmla="+- 0 1507 1507"/>
                              <a:gd name="T1" fmla="*/ 1507 h 156"/>
                              <a:gd name="T2" fmla="+- 0 1663 1507"/>
                              <a:gd name="T3" fmla="*/ 1663 h 1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45"/>
                        <wps:cNvSpPr>
                          <a:spLocks/>
                        </wps:cNvSpPr>
                        <wps:spPr bwMode="auto">
                          <a:xfrm>
                            <a:off x="10645" y="1680"/>
                            <a:ext cx="0" cy="7545"/>
                          </a:xfrm>
                          <a:custGeom>
                            <a:avLst/>
                            <a:gdLst>
                              <a:gd name="T0" fmla="+- 0 1680 1680"/>
                              <a:gd name="T1" fmla="*/ 1680 h 7545"/>
                              <a:gd name="T2" fmla="+- 0 9225 1680"/>
                              <a:gd name="T3" fmla="*/ 9225 h 75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545">
                                <a:moveTo>
                                  <a:pt x="0" y="0"/>
                                </a:moveTo>
                                <a:lnTo>
                                  <a:pt x="0" y="7545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44"/>
                        <wps:cNvSpPr>
                          <a:spLocks/>
                        </wps:cNvSpPr>
                        <wps:spPr bwMode="auto">
                          <a:xfrm>
                            <a:off x="11008" y="1507"/>
                            <a:ext cx="0" cy="156"/>
                          </a:xfrm>
                          <a:custGeom>
                            <a:avLst/>
                            <a:gdLst>
                              <a:gd name="T0" fmla="+- 0 1507 1507"/>
                              <a:gd name="T1" fmla="*/ 1507 h 156"/>
                              <a:gd name="T2" fmla="+- 0 1663 1507"/>
                              <a:gd name="T3" fmla="*/ 1663 h 1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43"/>
                        <wps:cNvSpPr>
                          <a:spLocks/>
                        </wps:cNvSpPr>
                        <wps:spPr bwMode="auto">
                          <a:xfrm>
                            <a:off x="11008" y="1680"/>
                            <a:ext cx="0" cy="7545"/>
                          </a:xfrm>
                          <a:custGeom>
                            <a:avLst/>
                            <a:gdLst>
                              <a:gd name="T0" fmla="+- 0 1680 1680"/>
                              <a:gd name="T1" fmla="*/ 1680 h 7545"/>
                              <a:gd name="T2" fmla="+- 0 9225 1680"/>
                              <a:gd name="T3" fmla="*/ 9225 h 75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545">
                                <a:moveTo>
                                  <a:pt x="0" y="0"/>
                                </a:moveTo>
                                <a:lnTo>
                                  <a:pt x="0" y="7545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42"/>
                        <wps:cNvSpPr>
                          <a:spLocks/>
                        </wps:cNvSpPr>
                        <wps:spPr bwMode="auto">
                          <a:xfrm>
                            <a:off x="11370" y="1507"/>
                            <a:ext cx="0" cy="156"/>
                          </a:xfrm>
                          <a:custGeom>
                            <a:avLst/>
                            <a:gdLst>
                              <a:gd name="T0" fmla="+- 0 1507 1507"/>
                              <a:gd name="T1" fmla="*/ 1507 h 156"/>
                              <a:gd name="T2" fmla="+- 0 1663 1507"/>
                              <a:gd name="T3" fmla="*/ 1663 h 1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41"/>
                        <wps:cNvSpPr>
                          <a:spLocks/>
                        </wps:cNvSpPr>
                        <wps:spPr bwMode="auto">
                          <a:xfrm>
                            <a:off x="11370" y="1680"/>
                            <a:ext cx="0" cy="7545"/>
                          </a:xfrm>
                          <a:custGeom>
                            <a:avLst/>
                            <a:gdLst>
                              <a:gd name="T0" fmla="+- 0 1680 1680"/>
                              <a:gd name="T1" fmla="*/ 1680 h 7545"/>
                              <a:gd name="T2" fmla="+- 0 9225 1680"/>
                              <a:gd name="T3" fmla="*/ 9225 h 75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545">
                                <a:moveTo>
                                  <a:pt x="0" y="0"/>
                                </a:moveTo>
                                <a:lnTo>
                                  <a:pt x="0" y="754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40"/>
                        <wps:cNvSpPr>
                          <a:spLocks/>
                        </wps:cNvSpPr>
                        <wps:spPr bwMode="auto">
                          <a:xfrm>
                            <a:off x="11733" y="1507"/>
                            <a:ext cx="0" cy="156"/>
                          </a:xfrm>
                          <a:custGeom>
                            <a:avLst/>
                            <a:gdLst>
                              <a:gd name="T0" fmla="+- 0 1507 1507"/>
                              <a:gd name="T1" fmla="*/ 1507 h 156"/>
                              <a:gd name="T2" fmla="+- 0 1663 1507"/>
                              <a:gd name="T3" fmla="*/ 1663 h 1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39"/>
                        <wps:cNvSpPr>
                          <a:spLocks/>
                        </wps:cNvSpPr>
                        <wps:spPr bwMode="auto">
                          <a:xfrm>
                            <a:off x="11733" y="1680"/>
                            <a:ext cx="0" cy="7545"/>
                          </a:xfrm>
                          <a:custGeom>
                            <a:avLst/>
                            <a:gdLst>
                              <a:gd name="T0" fmla="+- 0 1680 1680"/>
                              <a:gd name="T1" fmla="*/ 1680 h 7545"/>
                              <a:gd name="T2" fmla="+- 0 9225 1680"/>
                              <a:gd name="T3" fmla="*/ 9225 h 75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545">
                                <a:moveTo>
                                  <a:pt x="0" y="0"/>
                                </a:moveTo>
                                <a:lnTo>
                                  <a:pt x="0" y="754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38"/>
                        <wps:cNvSpPr>
                          <a:spLocks/>
                        </wps:cNvSpPr>
                        <wps:spPr bwMode="auto">
                          <a:xfrm>
                            <a:off x="12095" y="1507"/>
                            <a:ext cx="0" cy="156"/>
                          </a:xfrm>
                          <a:custGeom>
                            <a:avLst/>
                            <a:gdLst>
                              <a:gd name="T0" fmla="+- 0 1507 1507"/>
                              <a:gd name="T1" fmla="*/ 1507 h 156"/>
                              <a:gd name="T2" fmla="+- 0 1663 1507"/>
                              <a:gd name="T3" fmla="*/ 1663 h 1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37"/>
                        <wps:cNvSpPr>
                          <a:spLocks/>
                        </wps:cNvSpPr>
                        <wps:spPr bwMode="auto">
                          <a:xfrm>
                            <a:off x="12095" y="1680"/>
                            <a:ext cx="0" cy="7545"/>
                          </a:xfrm>
                          <a:custGeom>
                            <a:avLst/>
                            <a:gdLst>
                              <a:gd name="T0" fmla="+- 0 1680 1680"/>
                              <a:gd name="T1" fmla="*/ 1680 h 7545"/>
                              <a:gd name="T2" fmla="+- 0 9225 1680"/>
                              <a:gd name="T3" fmla="*/ 9225 h 75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545">
                                <a:moveTo>
                                  <a:pt x="0" y="0"/>
                                </a:moveTo>
                                <a:lnTo>
                                  <a:pt x="0" y="754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36"/>
                        <wps:cNvSpPr>
                          <a:spLocks/>
                        </wps:cNvSpPr>
                        <wps:spPr bwMode="auto">
                          <a:xfrm>
                            <a:off x="12458" y="1507"/>
                            <a:ext cx="0" cy="156"/>
                          </a:xfrm>
                          <a:custGeom>
                            <a:avLst/>
                            <a:gdLst>
                              <a:gd name="T0" fmla="+- 0 1507 1507"/>
                              <a:gd name="T1" fmla="*/ 1507 h 156"/>
                              <a:gd name="T2" fmla="+- 0 1663 1507"/>
                              <a:gd name="T3" fmla="*/ 1663 h 1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35"/>
                        <wps:cNvSpPr>
                          <a:spLocks/>
                        </wps:cNvSpPr>
                        <wps:spPr bwMode="auto">
                          <a:xfrm>
                            <a:off x="12458" y="1680"/>
                            <a:ext cx="0" cy="7545"/>
                          </a:xfrm>
                          <a:custGeom>
                            <a:avLst/>
                            <a:gdLst>
                              <a:gd name="T0" fmla="+- 0 1680 1680"/>
                              <a:gd name="T1" fmla="*/ 1680 h 7545"/>
                              <a:gd name="T2" fmla="+- 0 9225 1680"/>
                              <a:gd name="T3" fmla="*/ 9225 h 75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545">
                                <a:moveTo>
                                  <a:pt x="0" y="0"/>
                                </a:moveTo>
                                <a:lnTo>
                                  <a:pt x="0" y="754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34"/>
                        <wps:cNvSpPr>
                          <a:spLocks/>
                        </wps:cNvSpPr>
                        <wps:spPr bwMode="auto">
                          <a:xfrm>
                            <a:off x="12820" y="1507"/>
                            <a:ext cx="0" cy="156"/>
                          </a:xfrm>
                          <a:custGeom>
                            <a:avLst/>
                            <a:gdLst>
                              <a:gd name="T0" fmla="+- 0 1507 1507"/>
                              <a:gd name="T1" fmla="*/ 1507 h 156"/>
                              <a:gd name="T2" fmla="+- 0 1663 1507"/>
                              <a:gd name="T3" fmla="*/ 1663 h 1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33"/>
                        <wps:cNvSpPr>
                          <a:spLocks/>
                        </wps:cNvSpPr>
                        <wps:spPr bwMode="auto">
                          <a:xfrm>
                            <a:off x="12820" y="1680"/>
                            <a:ext cx="0" cy="7545"/>
                          </a:xfrm>
                          <a:custGeom>
                            <a:avLst/>
                            <a:gdLst>
                              <a:gd name="T0" fmla="+- 0 1680 1680"/>
                              <a:gd name="T1" fmla="*/ 1680 h 7545"/>
                              <a:gd name="T2" fmla="+- 0 9225 1680"/>
                              <a:gd name="T3" fmla="*/ 9225 h 75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545">
                                <a:moveTo>
                                  <a:pt x="0" y="0"/>
                                </a:moveTo>
                                <a:lnTo>
                                  <a:pt x="0" y="754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32"/>
                        <wps:cNvSpPr>
                          <a:spLocks/>
                        </wps:cNvSpPr>
                        <wps:spPr bwMode="auto">
                          <a:xfrm>
                            <a:off x="13183" y="1507"/>
                            <a:ext cx="0" cy="156"/>
                          </a:xfrm>
                          <a:custGeom>
                            <a:avLst/>
                            <a:gdLst>
                              <a:gd name="T0" fmla="+- 0 1507 1507"/>
                              <a:gd name="T1" fmla="*/ 1507 h 156"/>
                              <a:gd name="T2" fmla="+- 0 1663 1507"/>
                              <a:gd name="T3" fmla="*/ 1663 h 1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6">
                                <a:moveTo>
                                  <a:pt x="0" y="0"/>
                                </a:moveTo>
                                <a:lnTo>
                                  <a:pt x="0" y="15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31"/>
                        <wps:cNvSpPr>
                          <a:spLocks/>
                        </wps:cNvSpPr>
                        <wps:spPr bwMode="auto">
                          <a:xfrm>
                            <a:off x="13183" y="1680"/>
                            <a:ext cx="0" cy="7545"/>
                          </a:xfrm>
                          <a:custGeom>
                            <a:avLst/>
                            <a:gdLst>
                              <a:gd name="T0" fmla="+- 0 1680 1680"/>
                              <a:gd name="T1" fmla="*/ 1680 h 7545"/>
                              <a:gd name="T2" fmla="+- 0 9225 1680"/>
                              <a:gd name="T3" fmla="*/ 9225 h 75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545">
                                <a:moveTo>
                                  <a:pt x="0" y="0"/>
                                </a:moveTo>
                                <a:lnTo>
                                  <a:pt x="0" y="754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30"/>
                        <wps:cNvSpPr>
                          <a:spLocks/>
                        </wps:cNvSpPr>
                        <wps:spPr bwMode="auto">
                          <a:xfrm>
                            <a:off x="13546" y="1507"/>
                            <a:ext cx="0" cy="173"/>
                          </a:xfrm>
                          <a:custGeom>
                            <a:avLst/>
                            <a:gdLst>
                              <a:gd name="T0" fmla="+- 0 1507 1507"/>
                              <a:gd name="T1" fmla="*/ 1507 h 173"/>
                              <a:gd name="T2" fmla="+- 0 1680 1507"/>
                              <a:gd name="T3" fmla="*/ 1680 h 17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73">
                                <a:moveTo>
                                  <a:pt x="0" y="0"/>
                                </a:moveTo>
                                <a:lnTo>
                                  <a:pt x="0" y="173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29"/>
                        <wps:cNvSpPr>
                          <a:spLocks/>
                        </wps:cNvSpPr>
                        <wps:spPr bwMode="auto">
                          <a:xfrm>
                            <a:off x="13545" y="1680"/>
                            <a:ext cx="0" cy="7545"/>
                          </a:xfrm>
                          <a:custGeom>
                            <a:avLst/>
                            <a:gdLst>
                              <a:gd name="T0" fmla="+- 0 1680 1680"/>
                              <a:gd name="T1" fmla="*/ 1680 h 7545"/>
                              <a:gd name="T2" fmla="+- 0 9225 1680"/>
                              <a:gd name="T3" fmla="*/ 9225 h 75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545">
                                <a:moveTo>
                                  <a:pt x="0" y="0"/>
                                </a:moveTo>
                                <a:lnTo>
                                  <a:pt x="0" y="7545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28"/>
                        <wps:cNvSpPr>
                          <a:spLocks/>
                        </wps:cNvSpPr>
                        <wps:spPr bwMode="auto">
                          <a:xfrm>
                            <a:off x="2681" y="1499"/>
                            <a:ext cx="11349" cy="0"/>
                          </a:xfrm>
                          <a:custGeom>
                            <a:avLst/>
                            <a:gdLst>
                              <a:gd name="T0" fmla="+- 0 2681 2681"/>
                              <a:gd name="T1" fmla="*/ T0 w 11349"/>
                              <a:gd name="T2" fmla="+- 0 14030 2681"/>
                              <a:gd name="T3" fmla="*/ T2 w 113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49">
                                <a:moveTo>
                                  <a:pt x="0" y="0"/>
                                </a:moveTo>
                                <a:lnTo>
                                  <a:pt x="11349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27"/>
                        <wps:cNvSpPr>
                          <a:spLocks/>
                        </wps:cNvSpPr>
                        <wps:spPr bwMode="auto">
                          <a:xfrm>
                            <a:off x="1027" y="1672"/>
                            <a:ext cx="13003" cy="0"/>
                          </a:xfrm>
                          <a:custGeom>
                            <a:avLst/>
                            <a:gdLst>
                              <a:gd name="T0" fmla="+- 0 1027 1027"/>
                              <a:gd name="T1" fmla="*/ T0 w 13003"/>
                              <a:gd name="T2" fmla="+- 0 14030 1027"/>
                              <a:gd name="T3" fmla="*/ T2 w 130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003">
                                <a:moveTo>
                                  <a:pt x="0" y="0"/>
                                </a:moveTo>
                                <a:lnTo>
                                  <a:pt x="13003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26"/>
                        <wps:cNvSpPr>
                          <a:spLocks/>
                        </wps:cNvSpPr>
                        <wps:spPr bwMode="auto">
                          <a:xfrm>
                            <a:off x="2681" y="2030"/>
                            <a:ext cx="11332" cy="0"/>
                          </a:xfrm>
                          <a:custGeom>
                            <a:avLst/>
                            <a:gdLst>
                              <a:gd name="T0" fmla="+- 0 2681 2681"/>
                              <a:gd name="T1" fmla="*/ T0 w 11332"/>
                              <a:gd name="T2" fmla="+- 0 14013 2681"/>
                              <a:gd name="T3" fmla="*/ T2 w 113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32">
                                <a:moveTo>
                                  <a:pt x="0" y="0"/>
                                </a:moveTo>
                                <a:lnTo>
                                  <a:pt x="1133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25"/>
                        <wps:cNvSpPr>
                          <a:spLocks/>
                        </wps:cNvSpPr>
                        <wps:spPr bwMode="auto">
                          <a:xfrm>
                            <a:off x="2681" y="2391"/>
                            <a:ext cx="11332" cy="0"/>
                          </a:xfrm>
                          <a:custGeom>
                            <a:avLst/>
                            <a:gdLst>
                              <a:gd name="T0" fmla="+- 0 2681 2681"/>
                              <a:gd name="T1" fmla="*/ T0 w 11332"/>
                              <a:gd name="T2" fmla="+- 0 14013 2681"/>
                              <a:gd name="T3" fmla="*/ T2 w 113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32">
                                <a:moveTo>
                                  <a:pt x="0" y="0"/>
                                </a:moveTo>
                                <a:lnTo>
                                  <a:pt x="1133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24"/>
                        <wps:cNvSpPr>
                          <a:spLocks/>
                        </wps:cNvSpPr>
                        <wps:spPr bwMode="auto">
                          <a:xfrm>
                            <a:off x="2681" y="2751"/>
                            <a:ext cx="11332" cy="0"/>
                          </a:xfrm>
                          <a:custGeom>
                            <a:avLst/>
                            <a:gdLst>
                              <a:gd name="T0" fmla="+- 0 2681 2681"/>
                              <a:gd name="T1" fmla="*/ T0 w 11332"/>
                              <a:gd name="T2" fmla="+- 0 14013 2681"/>
                              <a:gd name="T3" fmla="*/ T2 w 113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32">
                                <a:moveTo>
                                  <a:pt x="0" y="0"/>
                                </a:moveTo>
                                <a:lnTo>
                                  <a:pt x="1133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23"/>
                        <wps:cNvSpPr>
                          <a:spLocks/>
                        </wps:cNvSpPr>
                        <wps:spPr bwMode="auto">
                          <a:xfrm>
                            <a:off x="2681" y="3111"/>
                            <a:ext cx="11332" cy="0"/>
                          </a:xfrm>
                          <a:custGeom>
                            <a:avLst/>
                            <a:gdLst>
                              <a:gd name="T0" fmla="+- 0 2681 2681"/>
                              <a:gd name="T1" fmla="*/ T0 w 11332"/>
                              <a:gd name="T2" fmla="+- 0 14013 2681"/>
                              <a:gd name="T3" fmla="*/ T2 w 113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32">
                                <a:moveTo>
                                  <a:pt x="0" y="0"/>
                                </a:moveTo>
                                <a:lnTo>
                                  <a:pt x="1133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22"/>
                        <wps:cNvSpPr>
                          <a:spLocks/>
                        </wps:cNvSpPr>
                        <wps:spPr bwMode="auto">
                          <a:xfrm>
                            <a:off x="2681" y="3471"/>
                            <a:ext cx="11332" cy="0"/>
                          </a:xfrm>
                          <a:custGeom>
                            <a:avLst/>
                            <a:gdLst>
                              <a:gd name="T0" fmla="+- 0 2681 2681"/>
                              <a:gd name="T1" fmla="*/ T0 w 11332"/>
                              <a:gd name="T2" fmla="+- 0 14013 2681"/>
                              <a:gd name="T3" fmla="*/ T2 w 113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32">
                                <a:moveTo>
                                  <a:pt x="0" y="0"/>
                                </a:moveTo>
                                <a:lnTo>
                                  <a:pt x="1133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21"/>
                        <wps:cNvSpPr>
                          <a:spLocks/>
                        </wps:cNvSpPr>
                        <wps:spPr bwMode="auto">
                          <a:xfrm>
                            <a:off x="2681" y="3831"/>
                            <a:ext cx="11332" cy="0"/>
                          </a:xfrm>
                          <a:custGeom>
                            <a:avLst/>
                            <a:gdLst>
                              <a:gd name="T0" fmla="+- 0 2681 2681"/>
                              <a:gd name="T1" fmla="*/ T0 w 11332"/>
                              <a:gd name="T2" fmla="+- 0 14013 2681"/>
                              <a:gd name="T3" fmla="*/ T2 w 113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32">
                                <a:moveTo>
                                  <a:pt x="0" y="0"/>
                                </a:moveTo>
                                <a:lnTo>
                                  <a:pt x="1133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20"/>
                        <wps:cNvSpPr>
                          <a:spLocks/>
                        </wps:cNvSpPr>
                        <wps:spPr bwMode="auto">
                          <a:xfrm>
                            <a:off x="2681" y="4191"/>
                            <a:ext cx="11332" cy="0"/>
                          </a:xfrm>
                          <a:custGeom>
                            <a:avLst/>
                            <a:gdLst>
                              <a:gd name="T0" fmla="+- 0 2681 2681"/>
                              <a:gd name="T1" fmla="*/ T0 w 11332"/>
                              <a:gd name="T2" fmla="+- 0 14013 2681"/>
                              <a:gd name="T3" fmla="*/ T2 w 113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32">
                                <a:moveTo>
                                  <a:pt x="0" y="0"/>
                                </a:moveTo>
                                <a:lnTo>
                                  <a:pt x="1133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19"/>
                        <wps:cNvSpPr>
                          <a:spLocks/>
                        </wps:cNvSpPr>
                        <wps:spPr bwMode="auto">
                          <a:xfrm>
                            <a:off x="2681" y="4551"/>
                            <a:ext cx="11332" cy="0"/>
                          </a:xfrm>
                          <a:custGeom>
                            <a:avLst/>
                            <a:gdLst>
                              <a:gd name="T0" fmla="+- 0 2681 2681"/>
                              <a:gd name="T1" fmla="*/ T0 w 11332"/>
                              <a:gd name="T2" fmla="+- 0 14013 2681"/>
                              <a:gd name="T3" fmla="*/ T2 w 113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32">
                                <a:moveTo>
                                  <a:pt x="0" y="0"/>
                                </a:moveTo>
                                <a:lnTo>
                                  <a:pt x="1133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18"/>
                        <wps:cNvSpPr>
                          <a:spLocks/>
                        </wps:cNvSpPr>
                        <wps:spPr bwMode="auto">
                          <a:xfrm>
                            <a:off x="2681" y="4911"/>
                            <a:ext cx="11332" cy="0"/>
                          </a:xfrm>
                          <a:custGeom>
                            <a:avLst/>
                            <a:gdLst>
                              <a:gd name="T0" fmla="+- 0 2681 2681"/>
                              <a:gd name="T1" fmla="*/ T0 w 11332"/>
                              <a:gd name="T2" fmla="+- 0 14013 2681"/>
                              <a:gd name="T3" fmla="*/ T2 w 113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32">
                                <a:moveTo>
                                  <a:pt x="0" y="0"/>
                                </a:moveTo>
                                <a:lnTo>
                                  <a:pt x="1133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17"/>
                        <wps:cNvSpPr>
                          <a:spLocks/>
                        </wps:cNvSpPr>
                        <wps:spPr bwMode="auto">
                          <a:xfrm>
                            <a:off x="2681" y="5271"/>
                            <a:ext cx="11332" cy="0"/>
                          </a:xfrm>
                          <a:custGeom>
                            <a:avLst/>
                            <a:gdLst>
                              <a:gd name="T0" fmla="+- 0 2681 2681"/>
                              <a:gd name="T1" fmla="*/ T0 w 11332"/>
                              <a:gd name="T2" fmla="+- 0 14013 2681"/>
                              <a:gd name="T3" fmla="*/ T2 w 113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32">
                                <a:moveTo>
                                  <a:pt x="0" y="0"/>
                                </a:moveTo>
                                <a:lnTo>
                                  <a:pt x="1133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6"/>
                        <wps:cNvSpPr>
                          <a:spLocks/>
                        </wps:cNvSpPr>
                        <wps:spPr bwMode="auto">
                          <a:xfrm>
                            <a:off x="2681" y="5631"/>
                            <a:ext cx="11332" cy="0"/>
                          </a:xfrm>
                          <a:custGeom>
                            <a:avLst/>
                            <a:gdLst>
                              <a:gd name="T0" fmla="+- 0 2681 2681"/>
                              <a:gd name="T1" fmla="*/ T0 w 11332"/>
                              <a:gd name="T2" fmla="+- 0 14013 2681"/>
                              <a:gd name="T3" fmla="*/ T2 w 113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32">
                                <a:moveTo>
                                  <a:pt x="0" y="0"/>
                                </a:moveTo>
                                <a:lnTo>
                                  <a:pt x="1133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15"/>
                        <wps:cNvSpPr>
                          <a:spLocks/>
                        </wps:cNvSpPr>
                        <wps:spPr bwMode="auto">
                          <a:xfrm>
                            <a:off x="2681" y="5991"/>
                            <a:ext cx="11332" cy="0"/>
                          </a:xfrm>
                          <a:custGeom>
                            <a:avLst/>
                            <a:gdLst>
                              <a:gd name="T0" fmla="+- 0 2681 2681"/>
                              <a:gd name="T1" fmla="*/ T0 w 11332"/>
                              <a:gd name="T2" fmla="+- 0 14013 2681"/>
                              <a:gd name="T3" fmla="*/ T2 w 113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32">
                                <a:moveTo>
                                  <a:pt x="0" y="0"/>
                                </a:moveTo>
                                <a:lnTo>
                                  <a:pt x="1133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14"/>
                        <wps:cNvSpPr>
                          <a:spLocks/>
                        </wps:cNvSpPr>
                        <wps:spPr bwMode="auto">
                          <a:xfrm>
                            <a:off x="2681" y="6351"/>
                            <a:ext cx="11332" cy="0"/>
                          </a:xfrm>
                          <a:custGeom>
                            <a:avLst/>
                            <a:gdLst>
                              <a:gd name="T0" fmla="+- 0 2681 2681"/>
                              <a:gd name="T1" fmla="*/ T0 w 11332"/>
                              <a:gd name="T2" fmla="+- 0 14013 2681"/>
                              <a:gd name="T3" fmla="*/ T2 w 113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32">
                                <a:moveTo>
                                  <a:pt x="0" y="0"/>
                                </a:moveTo>
                                <a:lnTo>
                                  <a:pt x="1133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13"/>
                        <wps:cNvSpPr>
                          <a:spLocks/>
                        </wps:cNvSpPr>
                        <wps:spPr bwMode="auto">
                          <a:xfrm>
                            <a:off x="2681" y="6712"/>
                            <a:ext cx="11332" cy="0"/>
                          </a:xfrm>
                          <a:custGeom>
                            <a:avLst/>
                            <a:gdLst>
                              <a:gd name="T0" fmla="+- 0 2681 2681"/>
                              <a:gd name="T1" fmla="*/ T0 w 11332"/>
                              <a:gd name="T2" fmla="+- 0 14013 2681"/>
                              <a:gd name="T3" fmla="*/ T2 w 113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32">
                                <a:moveTo>
                                  <a:pt x="0" y="0"/>
                                </a:moveTo>
                                <a:lnTo>
                                  <a:pt x="1133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12"/>
                        <wps:cNvSpPr>
                          <a:spLocks/>
                        </wps:cNvSpPr>
                        <wps:spPr bwMode="auto">
                          <a:xfrm>
                            <a:off x="2681" y="7072"/>
                            <a:ext cx="11332" cy="0"/>
                          </a:xfrm>
                          <a:custGeom>
                            <a:avLst/>
                            <a:gdLst>
                              <a:gd name="T0" fmla="+- 0 2681 2681"/>
                              <a:gd name="T1" fmla="*/ T0 w 11332"/>
                              <a:gd name="T2" fmla="+- 0 14013 2681"/>
                              <a:gd name="T3" fmla="*/ T2 w 113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32">
                                <a:moveTo>
                                  <a:pt x="0" y="0"/>
                                </a:moveTo>
                                <a:lnTo>
                                  <a:pt x="1133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11"/>
                        <wps:cNvSpPr>
                          <a:spLocks/>
                        </wps:cNvSpPr>
                        <wps:spPr bwMode="auto">
                          <a:xfrm>
                            <a:off x="2681" y="7432"/>
                            <a:ext cx="11332" cy="0"/>
                          </a:xfrm>
                          <a:custGeom>
                            <a:avLst/>
                            <a:gdLst>
                              <a:gd name="T0" fmla="+- 0 2681 2681"/>
                              <a:gd name="T1" fmla="*/ T0 w 11332"/>
                              <a:gd name="T2" fmla="+- 0 14013 2681"/>
                              <a:gd name="T3" fmla="*/ T2 w 113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32">
                                <a:moveTo>
                                  <a:pt x="0" y="0"/>
                                </a:moveTo>
                                <a:lnTo>
                                  <a:pt x="1133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10"/>
                        <wps:cNvSpPr>
                          <a:spLocks/>
                        </wps:cNvSpPr>
                        <wps:spPr bwMode="auto">
                          <a:xfrm>
                            <a:off x="2681" y="7792"/>
                            <a:ext cx="11332" cy="0"/>
                          </a:xfrm>
                          <a:custGeom>
                            <a:avLst/>
                            <a:gdLst>
                              <a:gd name="T0" fmla="+- 0 2681 2681"/>
                              <a:gd name="T1" fmla="*/ T0 w 11332"/>
                              <a:gd name="T2" fmla="+- 0 14013 2681"/>
                              <a:gd name="T3" fmla="*/ T2 w 113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32">
                                <a:moveTo>
                                  <a:pt x="0" y="0"/>
                                </a:moveTo>
                                <a:lnTo>
                                  <a:pt x="1133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9"/>
                        <wps:cNvSpPr>
                          <a:spLocks/>
                        </wps:cNvSpPr>
                        <wps:spPr bwMode="auto">
                          <a:xfrm>
                            <a:off x="2681" y="8152"/>
                            <a:ext cx="11332" cy="0"/>
                          </a:xfrm>
                          <a:custGeom>
                            <a:avLst/>
                            <a:gdLst>
                              <a:gd name="T0" fmla="+- 0 2681 2681"/>
                              <a:gd name="T1" fmla="*/ T0 w 11332"/>
                              <a:gd name="T2" fmla="+- 0 14013 2681"/>
                              <a:gd name="T3" fmla="*/ T2 w 113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32">
                                <a:moveTo>
                                  <a:pt x="0" y="0"/>
                                </a:moveTo>
                                <a:lnTo>
                                  <a:pt x="1133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8"/>
                        <wps:cNvSpPr>
                          <a:spLocks/>
                        </wps:cNvSpPr>
                        <wps:spPr bwMode="auto">
                          <a:xfrm>
                            <a:off x="2681" y="8512"/>
                            <a:ext cx="11332" cy="0"/>
                          </a:xfrm>
                          <a:custGeom>
                            <a:avLst/>
                            <a:gdLst>
                              <a:gd name="T0" fmla="+- 0 2681 2681"/>
                              <a:gd name="T1" fmla="*/ T0 w 11332"/>
                              <a:gd name="T2" fmla="+- 0 14013 2681"/>
                              <a:gd name="T3" fmla="*/ T2 w 113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32">
                                <a:moveTo>
                                  <a:pt x="0" y="0"/>
                                </a:moveTo>
                                <a:lnTo>
                                  <a:pt x="1133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7"/>
                        <wps:cNvSpPr>
                          <a:spLocks/>
                        </wps:cNvSpPr>
                        <wps:spPr bwMode="auto">
                          <a:xfrm>
                            <a:off x="2681" y="8872"/>
                            <a:ext cx="11332" cy="0"/>
                          </a:xfrm>
                          <a:custGeom>
                            <a:avLst/>
                            <a:gdLst>
                              <a:gd name="T0" fmla="+- 0 2681 2681"/>
                              <a:gd name="T1" fmla="*/ T0 w 11332"/>
                              <a:gd name="T2" fmla="+- 0 14013 2681"/>
                              <a:gd name="T3" fmla="*/ T2 w 113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32">
                                <a:moveTo>
                                  <a:pt x="0" y="0"/>
                                </a:moveTo>
                                <a:lnTo>
                                  <a:pt x="1133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6"/>
                        <wps:cNvSpPr>
                          <a:spLocks/>
                        </wps:cNvSpPr>
                        <wps:spPr bwMode="auto">
                          <a:xfrm>
                            <a:off x="2681" y="9234"/>
                            <a:ext cx="11349" cy="0"/>
                          </a:xfrm>
                          <a:custGeom>
                            <a:avLst/>
                            <a:gdLst>
                              <a:gd name="T0" fmla="+- 0 2681 2681"/>
                              <a:gd name="T1" fmla="*/ T0 w 11349"/>
                              <a:gd name="T2" fmla="+- 0 14030 2681"/>
                              <a:gd name="T3" fmla="*/ T2 w 113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49">
                                <a:moveTo>
                                  <a:pt x="0" y="0"/>
                                </a:moveTo>
                                <a:lnTo>
                                  <a:pt x="11349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5"/>
                        <wps:cNvSpPr>
                          <a:spLocks/>
                        </wps:cNvSpPr>
                        <wps:spPr bwMode="auto">
                          <a:xfrm>
                            <a:off x="1027" y="9592"/>
                            <a:ext cx="1637" cy="0"/>
                          </a:xfrm>
                          <a:custGeom>
                            <a:avLst/>
                            <a:gdLst>
                              <a:gd name="T0" fmla="+- 0 1027 1027"/>
                              <a:gd name="T1" fmla="*/ T0 w 1637"/>
                              <a:gd name="T2" fmla="+- 0 2664 1027"/>
                              <a:gd name="T3" fmla="*/ T2 w 16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37">
                                <a:moveTo>
                                  <a:pt x="0" y="0"/>
                                </a:moveTo>
                                <a:lnTo>
                                  <a:pt x="163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4"/>
                        <wps:cNvSpPr>
                          <a:spLocks/>
                        </wps:cNvSpPr>
                        <wps:spPr bwMode="auto">
                          <a:xfrm>
                            <a:off x="2681" y="9954"/>
                            <a:ext cx="11349" cy="0"/>
                          </a:xfrm>
                          <a:custGeom>
                            <a:avLst/>
                            <a:gdLst>
                              <a:gd name="T0" fmla="+- 0 2681 2681"/>
                              <a:gd name="T1" fmla="*/ T0 w 11349"/>
                              <a:gd name="T2" fmla="+- 0 14030 2681"/>
                              <a:gd name="T3" fmla="*/ T2 w 113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49">
                                <a:moveTo>
                                  <a:pt x="0" y="0"/>
                                </a:moveTo>
                                <a:lnTo>
                                  <a:pt x="11349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3"/>
                        <wps:cNvSpPr>
                          <a:spLocks/>
                        </wps:cNvSpPr>
                        <wps:spPr bwMode="auto">
                          <a:xfrm>
                            <a:off x="1027" y="10314"/>
                            <a:ext cx="13003" cy="0"/>
                          </a:xfrm>
                          <a:custGeom>
                            <a:avLst/>
                            <a:gdLst>
                              <a:gd name="T0" fmla="+- 0 1027 1027"/>
                              <a:gd name="T1" fmla="*/ T0 w 13003"/>
                              <a:gd name="T2" fmla="+- 0 14030 1027"/>
                              <a:gd name="T3" fmla="*/ T2 w 130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003">
                                <a:moveTo>
                                  <a:pt x="0" y="0"/>
                                </a:moveTo>
                                <a:lnTo>
                                  <a:pt x="13003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20D1EB" id="Group 2" o:spid="_x0000_s1026" style="position:absolute;margin-left:50.45pt;margin-top:53.65pt;width:651.5pt;height:462.9pt;z-index:-251658240;mso-position-horizontal-relative:page;mso-position-vertical-relative:page" coordorigin="1019,1082" coordsize="13011,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">
                <v:shape id="Freeform 115" o:spid="_x0000_s1027" style="position:absolute;left:9922;top:1099;width:0;height:408;visibility:visible;mso-wrap-style:square;v-text-anchor:top" coordsize="0,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ogPMIA&#10;AADaAAAADwAAAGRycy9kb3ducmV2LnhtbESPT4vCMBTE78J+h/AW9qapHkSqsYgo68HD+ucDPJpn&#10;09q8dJOo3W+/EQSPw8z8hlkUvW3FnXyoHSsYjzIQxKXTNVcKzqftcAYiRGSNrWNS8EcBiuXHYIG5&#10;dg8+0P0YK5EgHHJUYGLscilDachiGLmOOHkX5y3GJH0ltcdHgttWTrJsKi3WnBYMdrQ2VF6PN6vg&#10;tv/eGnfqxptsut4f/O+u+WmcUl+f/WoOIlIf3+FXe6cVTOB5Jd0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+iA8wgAAANoAAAAPAAAAAAAAAAAAAAAAAJgCAABkcnMvZG93&#10;bnJldi54bWxQSwUGAAAAAAQABAD1AAAAhwMAAAAA&#10;" path="m,l,408e" filled="f" strokeweight=".94pt">
                  <v:path arrowok="t" o:connecttype="custom" o:connectlocs="0,1099;0,1507" o:connectangles="0,0"/>
                </v:shape>
                <v:shape id="Freeform 114" o:spid="_x0000_s1028" style="position:absolute;left:9921;top:1507;width:0;height:156;visibility:visible;mso-wrap-style:square;v-text-anchor:top" coordsize="0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kf0MUA&#10;AADaAAAADwAAAGRycy9kb3ducmV2LnhtbESPT2vCQBTE74V+h+UJXkQ3WrAluoYqCAql4J+D3h7Z&#10;ZxKSfRuymxj76bsFocdhZn7DLJPeVKKjxhWWFUwnEQji1OqCMwXn03b8AcJ5ZI2VZVLwIAfJ6vVl&#10;ibG2dz5Qd/SZCBB2MSrIva9jKV2ak0E3sTVx8G62MeiDbDKpG7wHuKnkLIrm0mDBYSHHmjY5peWx&#10;NQra07Vev+vN6Lvof3B6GZVf+91ZqeGg/1yA8NT7//CzvdMK3uDvSrgB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iR/QxQAAANoAAAAPAAAAAAAAAAAAAAAAAJgCAABkcnMv&#10;ZG93bnJldi54bWxQSwUGAAAAAAQABAD1AAAAigMAAAAA&#10;" path="m,l,156e" filled="f" strokeweight=".58pt">
                  <v:path arrowok="t" o:connecttype="custom" o:connectlocs="0,1507;0,1663" o:connectangles="0,0"/>
                </v:shape>
                <v:shape id="Freeform 113" o:spid="_x0000_s1029" style="position:absolute;left:9921;top:1680;width:0;height:7545;visibility:visible;mso-wrap-style:square;v-text-anchor:top" coordsize="0,7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LqYMQA&#10;AADaAAAADwAAAGRycy9kb3ducmV2LnhtbESPQWvCQBSE74X+h+UJXkrdWEQkuooUSntQalIRvD2z&#10;zySYfRt2V43/visIHoeZ+YaZLTrTiAs5X1tWMBwkIIgLq2suFWz/vt4nIHxA1thYJgU38rCYv77M&#10;MNX2yhld8lCKCGGfooIqhDaV0hcVGfQD2xJH72idwRClK6V2eI1w08iPJBlLgzXHhQpb+qyoOOVn&#10;oyD7Pm1L+5bl62z3uxuunNlvDkapfq9bTkEE6sIz/Gj/aAUjuF+JN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i6mDEAAAA2gAAAA8AAAAAAAAAAAAAAAAAmAIAAGRycy9k&#10;b3ducmV2LnhtbFBLBQYAAAAABAAEAPUAAACJAwAAAAA=&#10;" path="m,l,7545e" filled="f" strokeweight=".58pt">
                  <v:path arrowok="t" o:connecttype="custom" o:connectlocs="0,1680;0,9225" o:connectangles="0,0"/>
                </v:shape>
                <v:shape id="Freeform 112" o:spid="_x0000_s1030" style="position:absolute;left:1027;top:2030;width:1637;height:0;visibility:visible;mso-wrap-style:square;v-text-anchor:top" coordsize="16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TpRbwA&#10;AADaAAAADwAAAGRycy9kb3ducmV2LnhtbESPzQrCMBCE74LvEFbwpomiotUoKghe/cHz0qxtsdmU&#10;Jtb69kYQPA4z8w2z2rS2FA3VvnCsYTRUIIhTZwrONFwvh8EchA/IBkvHpOFNHjbrbmeFiXEvPlFz&#10;DpmIEPYJashDqBIpfZqTRT90FXH07q62GKKsM2lqfEW4LeVYqZm0WHBcyLGifU7p4/y0GthODtOm&#10;ON3wKnmyuJXqvmuU1v1eu12CCNSGf/jXPhoNU/heiTdArj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vNOlFvAAAANoAAAAPAAAAAAAAAAAAAAAAAJgCAABkcnMvZG93bnJldi54&#10;bWxQSwUGAAAAAAQABAD1AAAAgQMAAAAA&#10;" path="m,l1637,e" filled="f" strokeweight=".58pt">
                  <v:path arrowok="t" o:connecttype="custom" o:connectlocs="0,0;1637,0" o:connectangles="0,0"/>
                </v:shape>
                <v:shape id="Freeform 111" o:spid="_x0000_s1031" style="position:absolute;left:1027;top:2391;width:1637;height:0;visibility:visible;mso-wrap-style:square;v-text-anchor:top" coordsize="16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Z3MrwA&#10;AADaAAAADwAAAGRycy9kb3ducmV2LnhtbESPzQrCMBCE74LvEFbwpomiotUoKghe/cHz0qxtsdmU&#10;Jtb69kYQPA4z8w2z2rS2FA3VvnCsYTRUIIhTZwrONFwvh8EchA/IBkvHpOFNHjbrbmeFiXEvPlFz&#10;DpmIEPYJashDqBIpfZqTRT90FXH07q62GKKsM2lqfEW4LeVYqZm0WHBcyLGifU7p4/y0GthODtOm&#10;ON3wKnmyuJXqvmuU1v1eu12CCNSGf/jXPhoNM/heiTdArj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f5ncyvAAAANoAAAAPAAAAAAAAAAAAAAAAAJgCAABkcnMvZG93bnJldi54&#10;bWxQSwUGAAAAAAQABAD1AAAAgQMAAAAA&#10;" path="m,l1637,e" filled="f" strokeweight=".58pt">
                  <v:path arrowok="t" o:connecttype="custom" o:connectlocs="0,0;1637,0" o:connectangles="0,0"/>
                </v:shape>
                <v:shape id="Freeform 110" o:spid="_x0000_s1032" style="position:absolute;left:1027;top:2751;width:1637;height:0;visibility:visible;mso-wrap-style:square;v-text-anchor:top" coordsize="16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rSqb8A&#10;AADaAAAADwAAAGRycy9kb3ducmV2LnhtbESPQYvCMBSE74L/ITzBmyaKu2o1La4g7FUtnh/Nsy02&#10;L6XJ1vrvzcLCHoeZ+YbZZ4NtRE+drx1rWMwVCOLCmZpLDfn1NNuA8AHZYOOYNLzIQ5aOR3tMjHvy&#10;mfpLKEWEsE9QQxVCm0jpi4os+rlriaN3d53FEGVXStPhM8JtI5dKfUqLNceFCls6VlQ8Lj9WA9vV&#10;6aOvzzfMJa+2t0bdv3ql9XQyHHYgAg3hP/zX/jYa1vB7Jd4Amb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qtKpvwAAANoAAAAPAAAAAAAAAAAAAAAAAJgCAABkcnMvZG93bnJl&#10;di54bWxQSwUGAAAAAAQABAD1AAAAhAMAAAAA&#10;" path="m,l1637,e" filled="f" strokeweight=".58pt">
                  <v:path arrowok="t" o:connecttype="custom" o:connectlocs="0,0;1637,0" o:connectangles="0,0"/>
                </v:shape>
                <v:shape id="Freeform 109" o:spid="_x0000_s1033" style="position:absolute;left:1027;top:3111;width:1637;height:0;visibility:visible;mso-wrap-style:square;v-text-anchor:top" coordsize="16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" path="m,l1637,e" filled="f" strokeweight=".58pt">
                  <v:path arrowok="t" o:connecttype="custom" o:connectlocs="0,0;1637,0" o:connectangles="0,0"/>
                </v:shape>
                <v:shape id="Freeform 108" o:spid="_x0000_s1034" style="position:absolute;left:1027;top:3471;width:1637;height:0;visibility:visible;mso-wrap-style:square;v-text-anchor:top" coordsize="16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njQLwA&#10;AADaAAAADwAAAGRycy9kb3ducmV2LnhtbESPzQrCMBCE74LvEFbwpomiotUoKghe/cHz0qxtsdmU&#10;Jtb69kYQPA4z8w2z2rS2FA3VvnCsYTRUIIhTZwrONFwvh8EchA/IBkvHpOFNHjbrbmeFiXEvPlFz&#10;DpmIEPYJashDqBIpfZqTRT90FXH07q62GKKsM2lqfEW4LeVYqZm0WHBcyLGifU7p4/y0GthODtOm&#10;ON3wKnmyuJXqvmuU1v1eu12CCNSGf/jXPhoNC/heiTdArj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ueeNAvAAAANoAAAAPAAAAAAAAAAAAAAAAAJgCAABkcnMvZG93bnJldi54&#10;bWxQSwUGAAAAAAQABAD1AAAAgQMAAAAA&#10;" path="m,l1637,e" filled="f" strokeweight=".58pt">
                  <v:path arrowok="t" o:connecttype="custom" o:connectlocs="0,0;1637,0" o:connectangles="0,0"/>
                </v:shape>
                <v:shape id="Freeform 107" o:spid="_x0000_s1035" style="position:absolute;left:1027;top:3831;width:1637;height:0;visibility:visible;mso-wrap-style:square;v-text-anchor:top" coordsize="16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fKn8EA&#10;AADbAAAADwAAAGRycy9kb3ducmV2LnhtbESPQWvDMAyF74P9B6NBb4u9kY02rVu6QmHXdiVnEatJ&#10;WCyH2E3Sf18dBrtJvKf3Pm12s+/USENsA1t4ywwo4iq4lmsLl5/j6xJUTMgOu8Bk4U4Rdtvnpw0W&#10;Lkx8ovGcaiUhHAu00KTUF1rHqiGPMQs9sWjXMHhMsg61dgNOEu47/W7Mp/bYsjQ02NOhoer3fPMW&#10;2OfHj7E9lXjRnK/Kzly/RmPt4mXer0ElmtO/+e/62wm+0MsvMoDe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nyp/BAAAA2wAAAA8AAAAAAAAAAAAAAAAAmAIAAGRycy9kb3du&#10;cmV2LnhtbFBLBQYAAAAABAAEAPUAAACGAwAAAAA=&#10;" path="m,l1637,e" filled="f" strokeweight=".58pt">
                  <v:path arrowok="t" o:connecttype="custom" o:connectlocs="0,0;1637,0" o:connectangles="0,0"/>
                </v:shape>
                <v:shape id="Freeform 106" o:spid="_x0000_s1036" style="position:absolute;left:1027;top:4191;width:1637;height:0;visibility:visible;mso-wrap-style:square;v-text-anchor:top" coordsize="16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tvBLoA&#10;AADbAAAADwAAAGRycy9kb3ducmV2LnhtbERPSwrCMBDdC94hjOBOE0VFq1FUENz6wfXQjG2xmZQm&#10;1np7Iwju5vG+s9q0thQN1b5wrGE0VCCIU2cKzjRcL4fBHIQPyAZLx6ThTR42625nhYlxLz5Rcw6Z&#10;iCHsE9SQh1AlUvo0J4t+6CriyN1dbTFEWGfS1PiK4baUY6Vm0mLBsSHHivY5pY/z02pgOzlMm+J0&#10;w6vkyeJWqvuuUVr3e+12CSJQG/7in/to4vwRfH+JB8j1B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tytvBLoAAADbAAAADwAAAAAAAAAAAAAAAACYAgAAZHJzL2Rvd25yZXYueG1s&#10;UEsFBgAAAAAEAAQA9QAAAH8DAAAAAA==&#10;" path="m,l1637,e" filled="f" strokeweight=".58pt">
                  <v:path arrowok="t" o:connecttype="custom" o:connectlocs="0,0;1637,0" o:connectangles="0,0"/>
                </v:shape>
                <v:shape id="Freeform 105" o:spid="_x0000_s1037" style="position:absolute;left:1027;top:4551;width:1637;height:0;visibility:visible;mso-wrap-style:square;v-text-anchor:top" coordsize="16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nxc7oA&#10;AADbAAAADwAAAGRycy9kb3ducmV2LnhtbERPSwrCMBDdC94hjOBOE0VFq1FUENz6wfXQjG2xmZQm&#10;1np7Iwju5vG+s9q0thQN1b5wrGE0VCCIU2cKzjRcL4fBHIQPyAZLx6ThTR42625nhYlxLz5Rcw6Z&#10;iCHsE9SQh1AlUvo0J4t+6CriyN1dbTFEWGfS1PiK4baUY6Vm0mLBsSHHivY5pY/z02pgOzlMm+J0&#10;w6vkyeJWqvuuUVr3e+12CSJQG/7in/to4vwxfH+JB8j1B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R/nxc7oAAADbAAAADwAAAAAAAAAAAAAAAACYAgAAZHJzL2Rvd25yZXYueG1s&#10;UEsFBgAAAAAEAAQA9QAAAH8DAAAAAA==&#10;" path="m,l1637,e" filled="f" strokeweight=".58pt">
                  <v:path arrowok="t" o:connecttype="custom" o:connectlocs="0,0;1637,0" o:connectangles="0,0"/>
                </v:shape>
                <v:shape id="Freeform 104" o:spid="_x0000_s1038" style="position:absolute;left:1027;top:4911;width:1637;height:0;visibility:visible;mso-wrap-style:square;v-text-anchor:top" coordsize="16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VU6L4A&#10;AADbAAAADwAAAGRycy9kb3ducmV2LnhtbERPS4vCMBC+C/sfwizsTRPdKm63UXRB8FoVz0MzfWAz&#10;KU2s3X+/WRC8zcf3nGw72lYM1PvGsYb5TIEgLpxpuNJwOR+maxA+IBtsHZOGX/Kw3bxNMkyNe3BO&#10;wylUIoawT1FDHUKXSumLmiz6meuII1e63mKIsK+k6fERw20rF0qtpMWGY0ONHf3UVNxOd6uBbXJY&#10;Dk1+xYvk5OvaqnI/KK0/3sfdN4hAY3iJn+6jifM/4f+XeIDc/A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i1VOi+AAAA2wAAAA8AAAAAAAAAAAAAAAAAmAIAAGRycy9kb3ducmV2&#10;LnhtbFBLBQYAAAAABAAEAPUAAACDAwAAAAA=&#10;" path="m,l1637,e" filled="f" strokeweight=".58pt">
                  <v:path arrowok="t" o:connecttype="custom" o:connectlocs="0,0;1637,0" o:connectangles="0,0"/>
                </v:shape>
                <v:shape id="Freeform 103" o:spid="_x0000_s1039" style="position:absolute;left:1027;top:5271;width:1637;height:0;visibility:visible;mso-wrap-style:square;v-text-anchor:top" coordsize="16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zMnL4A&#10;AADbAAAADwAAAGRycy9kb3ducmV2LnhtbERPTWuDQBC9B/oflgnkluwm2NLarNIGhF61IefBnajU&#10;nRV3q+bfdwOB3ubxPueYL7YXE42+c6xhv1MgiGtnOm40nL+L7SsIH5AN9o5Jw4085NnT6oipcTOX&#10;NFWhETGEfYoa2hCGVEpft2TR79xAHLmrGy2GCMdGmhHnGG57eVDqRVrsODa0ONCppfqn+rUa2CbF&#10;89SVFzxLTt4uvbp+TkrrzXr5eAcRaAn/4of7y8T5Cdx/iQfI7A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dczJy+AAAA2wAAAA8AAAAAAAAAAAAAAAAAmAIAAGRycy9kb3ducmV2&#10;LnhtbFBLBQYAAAAABAAEAPUAAACDAwAAAAA=&#10;" path="m,l1637,e" filled="f" strokeweight=".58pt">
                  <v:path arrowok="t" o:connecttype="custom" o:connectlocs="0,0;1637,0" o:connectangles="0,0"/>
                </v:shape>
                <v:shape id="Freeform 102" o:spid="_x0000_s1040" style="position:absolute;left:1027;top:5631;width:1637;height:0;visibility:visible;mso-wrap-style:square;v-text-anchor:top" coordsize="16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BpB7oA&#10;AADbAAAADwAAAGRycy9kb3ducmV2LnhtbERPSwrCMBDdC94hjOBOE0VFq1FUENz6wfXQjG2xmZQm&#10;1np7Iwju5vG+s9q0thQN1b5wrGE0VCCIU2cKzjRcL4fBHIQPyAZLx6ThTR42625nhYlxLz5Rcw6Z&#10;iCHsE9SQh1AlUvo0J4t+6CriyN1dbTFEWGfS1PiK4baUY6Vm0mLBsSHHivY5pY/z02pgOzlMm+J0&#10;w6vkyeJWqvuuUVr3e+12CSJQG/7in/to4vwpfH+JB8j1B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yBBpB7oAAADbAAAADwAAAAAAAAAAAAAAAACYAgAAZHJzL2Rvd25yZXYueG1s&#10;UEsFBgAAAAAEAAQA9QAAAH8DAAAAAA==&#10;" path="m,l1637,e" filled="f" strokeweight=".58pt">
                  <v:path arrowok="t" o:connecttype="custom" o:connectlocs="0,0;1637,0" o:connectangles="0,0"/>
                </v:shape>
                <v:shape id="Freeform 101" o:spid="_x0000_s1041" style="position:absolute;left:1027;top:5991;width:1637;height:0;visibility:visible;mso-wrap-style:square;v-text-anchor:top" coordsize="16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L3cLoA&#10;AADbAAAADwAAAGRycy9kb3ducmV2LnhtbERPSwrCMBDdC94hjOBOE0VFq1FUENz6wfXQjG2xmZQm&#10;1np7Iwju5vG+s9q0thQN1b5wrGE0VCCIU2cKzjRcL4fBHIQPyAZLx6ThTR42625nhYlxLz5Rcw6Z&#10;iCHsE9SQh1AlUvo0J4t+6CriyN1dbTFEWGfS1PiK4baUY6Vm0mLBsSHHivY5pY/z02pgOzlMm+J0&#10;w6vkyeJWqvuuUVr3e+12CSJQG/7in/to4vwZfH+JB8j1B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OML3cLoAAADbAAAADwAAAAAAAAAAAAAAAACYAgAAZHJzL2Rvd25yZXYueG1s&#10;UEsFBgAAAAAEAAQA9QAAAH8DAAAAAA==&#10;" path="m,l1637,e" filled="f" strokeweight=".58pt">
                  <v:path arrowok="t" o:connecttype="custom" o:connectlocs="0,0;1637,0" o:connectangles="0,0"/>
                </v:shape>
                <v:shape id="Freeform 100" o:spid="_x0000_s1042" style="position:absolute;left:1027;top:6351;width:1637;height:0;visibility:visible;mso-wrap-style:square;v-text-anchor:top" coordsize="16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5S678A&#10;AADbAAAADwAAAGRycy9kb3ducmV2LnhtbERPyWrDMBC9F/oPYgq91VKCs9SNEpJCINcs+DxYE9vE&#10;GhlLsd2/rwKB3Obx1lltRtuInjpfO9YwSRQI4sKZmksNl/P+awnCB2SDjWPS8EceNuv3txVmxg18&#10;pP4UShFD2GeooQqhzaT0RUUWfeJa4shdXWcxRNiV0nQ4xHDbyKlSc2mx5thQYUu/FRW3091qYJvu&#10;Z319zPEiOf3OG3Xd9Urrz49x+wMi0Bhe4qf7YOL8BTx+iQfI9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jlLrvwAAANsAAAAPAAAAAAAAAAAAAAAAAJgCAABkcnMvZG93bnJl&#10;di54bWxQSwUGAAAAAAQABAD1AAAAhAMAAAAA&#10;" path="m,l1637,e" filled="f" strokeweight=".58pt">
                  <v:path arrowok="t" o:connecttype="custom" o:connectlocs="0,0;1637,0" o:connectangles="0,0"/>
                </v:shape>
                <v:shape id="Freeform 99" o:spid="_x0000_s1043" style="position:absolute;left:1027;top:6712;width:1637;height:0;visibility:visible;mso-wrap-style:square;v-text-anchor:top" coordsize="16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HGmcEA&#10;AADbAAAADwAAAGRycy9kb3ducmV2LnhtbESPQWvDMAyF74P9B6NBb4u9kY02rVu6QmHXdiVnEatJ&#10;WCyH2E3Sf18dBrtJvKf3Pm12s+/USENsA1t4ywwo4iq4lmsLl5/j6xJUTMgOu8Bk4U4Rdtvnpw0W&#10;Lkx8ovGcaiUhHAu00KTUF1rHqiGPMQs9sWjXMHhMsg61dgNOEu47/W7Mp/bYsjQ02NOhoer3fPMW&#10;2OfHj7E9lXjRnK/Kzly/RmPt4mXer0ElmtO/+e/62wm+wMovMoDe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RxpnBAAAA2wAAAA8AAAAAAAAAAAAAAAAAmAIAAGRycy9kb3du&#10;cmV2LnhtbFBLBQYAAAAABAAEAPUAAACGAwAAAAA=&#10;" path="m,l1637,e" filled="f" strokeweight=".58pt">
                  <v:path arrowok="t" o:connecttype="custom" o:connectlocs="0,0;1637,0" o:connectangles="0,0"/>
                </v:shape>
                <v:shape id="Freeform 98" o:spid="_x0000_s1044" style="position:absolute;left:1027;top:7072;width:1637;height:0;visibility:visible;mso-wrap-style:square;v-text-anchor:top" coordsize="16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1jAroA&#10;AADbAAAADwAAAGRycy9kb3ducmV2LnhtbERPSwrCMBDdC94hjOBOE0VFq1FUENz6wfXQjG2xmZQm&#10;1np7Iwju5vG+s9q0thQN1b5wrGE0VCCIU2cKzjRcL4fBHIQPyAZLx6ThTR42625nhYlxLz5Rcw6Z&#10;iCHsE9SQh1AlUvo0J4t+6CriyN1dbTFEWGfS1PiK4baUY6Vm0mLBsSHHivY5pY/z02pgOzlMm+J0&#10;w6vkyeJWqvuuUVr3e+12CSJQG/7in/to4vwFfH+JB8j1B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SV1jAroAAADbAAAADwAAAAAAAAAAAAAAAACYAgAAZHJzL2Rvd25yZXYueG1s&#10;UEsFBgAAAAAEAAQA9QAAAH8DAAAAAA==&#10;" path="m,l1637,e" filled="f" strokeweight=".58pt">
                  <v:path arrowok="t" o:connecttype="custom" o:connectlocs="0,0;1637,0" o:connectangles="0,0"/>
                </v:shape>
                <v:shape id="Freeform 97" o:spid="_x0000_s1045" style="position:absolute;left:1027;top:7432;width:1637;height:0;visibility:visible;mso-wrap-style:square;v-text-anchor:top" coordsize="16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sAIroA&#10;AADbAAAADwAAAGRycy9kb3ducmV2LnhtbERPvQrCMBDeBd8hnOCmiaKi1SgqCK5qcT6asy02l9LE&#10;Wt/eDILjx/e/2XW2Ei01vnSsYTJWIIgzZ0rONaS302gJwgdkg5Vj0vAhD7ttv7fBxLg3X6i9hlzE&#10;EPYJaihCqBMpfVaQRT92NXHkHq6xGCJscmkafMdwW8mpUgtpseTYUGBNx4Ky5/VlNbCdneZteblj&#10;Knm2ulfqcWiV1sNBt1+DCNSFv/jnPhsN07g+fok/QG6/AA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FgsAIroAAADbAAAADwAAAAAAAAAAAAAAAACYAgAAZHJzL2Rvd25yZXYueG1s&#10;UEsFBgAAAAAEAAQA9QAAAH8DAAAAAA==&#10;" path="m,l1637,e" filled="f" strokeweight=".58pt">
                  <v:path arrowok="t" o:connecttype="custom" o:connectlocs="0,0;1637,0" o:connectangles="0,0"/>
                </v:shape>
                <v:shape id="Freeform 96" o:spid="_x0000_s1046" style="position:absolute;left:1027;top:7792;width:1637;height:0;visibility:visible;mso-wrap-style:square;v-text-anchor:top" coordsize="16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elub0A&#10;AADbAAAADwAAAGRycy9kb3ducmV2LnhtbESPzQrCMBCE74LvEFbwpomiotUoKghe/cHz0qxtsdmU&#10;Jtb69kYQPA4z8w2z2rS2FA3VvnCsYTRUIIhTZwrONFwvh8EchA/IBkvHpOFNHjbrbmeFiXEvPlFz&#10;DpmIEPYJashDqBIpfZqTRT90FXH07q62GKKsM2lqfEW4LeVYqZm0WHBcyLGifU7p4/y0GthODtOm&#10;ON3wKnmyuJXqvmuU1v1eu12CCNSGf/jXPhoN4xF8v8QfIN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Uelub0AAADbAAAADwAAAAAAAAAAAAAAAACYAgAAZHJzL2Rvd25yZXYu&#10;eG1sUEsFBgAAAAAEAAQA9QAAAIIDAAAAAA==&#10;" path="m,l1637,e" filled="f" strokeweight=".58pt">
                  <v:path arrowok="t" o:connecttype="custom" o:connectlocs="0,0;1637,0" o:connectangles="0,0"/>
                </v:shape>
                <v:shape id="Freeform 95" o:spid="_x0000_s1047" style="position:absolute;left:1027;top:8152;width:1637;height:0;visibility:visible;mso-wrap-style:square;v-text-anchor:top" coordsize="16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U7zsAA&#10;AADbAAAADwAAAGRycy9kb3ducmV2LnhtbESPQWvCQBSE7wX/w/KE3ppdQywaXUUFoddYyfmRfSbB&#10;7NuQXWP677uFgsdhZr5htvvJdmKkwbeONSwSBYK4cqblWsP1+/yxAuEDssHOMWn4IQ/73exti7lx&#10;Ty5ovIRaRAj7HDU0IfS5lL5qyKJPXE8cvZsbLIYoh1qaAZ8RbjuZKvUpLbYcFxrs6dRQdb88rAa2&#10;2Xk5tkWJV8nZuuzU7Tgqrd/n02EDItAUXuH/9pfRkKbw9yX+ALn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ZU7zsAAAADbAAAADwAAAAAAAAAAAAAAAACYAgAAZHJzL2Rvd25y&#10;ZXYueG1sUEsFBgAAAAAEAAQA9QAAAIUDAAAAAA==&#10;" path="m,l1637,e" filled="f" strokeweight=".58pt">
                  <v:path arrowok="t" o:connecttype="custom" o:connectlocs="0,0;1637,0" o:connectangles="0,0"/>
                </v:shape>
                <v:shape id="Freeform 94" o:spid="_x0000_s1048" style="position:absolute;left:1027;top:8512;width:1637;height:0;visibility:visible;mso-wrap-style:square;v-text-anchor:top" coordsize="16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meVcAA&#10;AADbAAAADwAAAGRycy9kb3ducmV2LnhtbESPQWvCQBSE70L/w/IEb7qrpqWNbkIrBLxqxfMj+0yC&#10;2bchu43x37uC0OMwM98w23y0rRio941jDcuFAkFcOtNwpeH0W8w/QfiAbLB1TBru5CHP3iZbTI27&#10;8YGGY6hEhLBPUUMdQpdK6cuaLPqF64ijd3G9xRBlX0nT4y3CbStXSn1Iiw3HhRo72tVUXo9/VgPb&#10;pHgfmsMZT5KTr3OrLj+D0no2Hb83IAKN4T/8au+NhtUanl/iD5DZ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tmeVcAAAADbAAAADwAAAAAAAAAAAAAAAACYAgAAZHJzL2Rvd25y&#10;ZXYueG1sUEsFBgAAAAAEAAQA9QAAAIUDAAAAAA==&#10;" path="m,l1637,e" filled="f" strokeweight=".58pt">
                  <v:path arrowok="t" o:connecttype="custom" o:connectlocs="0,0;1637,0" o:connectangles="0,0"/>
                </v:shape>
                <v:shape id="Freeform 93" o:spid="_x0000_s1049" style="position:absolute;left:1027;top:8872;width:1637;height:0;visibility:visible;mso-wrap-style:square;v-text-anchor:top" coordsize="16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AGIcAA&#10;AADbAAAADwAAAGRycy9kb3ducmV2LnhtbESPQYvCMBSE7wv7H8Jb8LYmK3XRalpUELzqFs+P5tmW&#10;bV5KE2v990YQPA4z8w2zzkfbioF63zjW8DNVIIhLZxquNBR/++8FCB+QDbaOScOdPOTZ58caU+Nu&#10;fKThFCoRIexT1FCH0KVS+rImi37qOuLoXVxvMUTZV9L0eItw28qZUr/SYsNxocaOdjWV/6er1cA2&#10;2c+H5njGQnKyPLfqsh2U1pOvcbMCEWgM7/CrfTAaZgk8v8QfILM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TAGIcAAAADbAAAADwAAAAAAAAAAAAAAAACYAgAAZHJzL2Rvd25y&#10;ZXYueG1sUEsFBgAAAAAEAAQA9QAAAIUDAAAAAA==&#10;" path="m,l1637,e" filled="f" strokeweight=".58pt">
                  <v:path arrowok="t" o:connecttype="custom" o:connectlocs="0,0;1637,0" o:connectangles="0,0"/>
                </v:shape>
                <v:shape id="Freeform 92" o:spid="_x0000_s1050" style="position:absolute;left:1027;top:9232;width:1637;height:0;visibility:visible;mso-wrap-style:square;v-text-anchor:top" coordsize="16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yjur0A&#10;AADbAAAADwAAAGRycy9kb3ducmV2LnhtbESPzQrCMBCE74LvEFbwpomiotUoKghe/cHz0qxtsdmU&#10;Jtb69kYQPA4z8w2z2rS2FA3VvnCsYTRUIIhTZwrONFwvh8EchA/IBkvHpOFNHjbrbmeFiXEvPlFz&#10;DpmIEPYJashDqBIpfZqTRT90FXH07q62GKKsM2lqfEW4LeVYqZm0WHBcyLGifU7p4/y0GthODtOm&#10;ON3wKnmyuJXqvmuU1v1eu12CCNSGf/jXPhoN4yl8v8QfIN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nyjur0AAADbAAAADwAAAAAAAAAAAAAAAACYAgAAZHJzL2Rvd25yZXYu&#10;eG1sUEsFBgAAAAAEAAQA9QAAAIIDAAAAAA==&#10;" path="m,l1637,e" filled="f" strokeweight=".58pt">
                  <v:path arrowok="t" o:connecttype="custom" o:connectlocs="0,0;1637,0" o:connectangles="0,0"/>
                </v:shape>
                <v:shape id="Freeform 91" o:spid="_x0000_s1051" style="position:absolute;left:1027;top:9952;width:1637;height:0;visibility:visible;mso-wrap-style:square;v-text-anchor:top" coordsize="16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49zb0A&#10;AADbAAAADwAAAGRycy9kb3ducmV2LnhtbESPzQrCMBCE74LvEFbwpomiotUoKghe/cHz0qxtsdmU&#10;Jtb69kYQPA4z8w2z2rS2FA3VvnCsYTRUIIhTZwrONFwvh8EchA/IBkvHpOFNHjbrbmeFiXEvPlFz&#10;DpmIEPYJashDqBIpfZqTRT90FXH07q62GKKsM2lqfEW4LeVYqZm0WHBcyLGifU7p4/y0GthODtOm&#10;ON3wKnmyuJXqvmuU1v1eu12CCNSGf/jXPhoN4xl8v8QfIN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9q49zb0AAADbAAAADwAAAAAAAAAAAAAAAACYAgAAZHJzL2Rvd25yZXYu&#10;eG1sUEsFBgAAAAAEAAQA9QAAAIIDAAAAAA==&#10;" path="m,l1637,e" filled="f" strokeweight=".58pt">
                  <v:path arrowok="t" o:connecttype="custom" o:connectlocs="0,0;1637,0" o:connectangles="0,0"/>
                </v:shape>
                <v:shape id="Freeform 90" o:spid="_x0000_s1052" style="position:absolute;left:2673;top:1082;width:0;height:9240;visibility:visible;mso-wrap-style:square;v-text-anchor:top" coordsize="0,9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TJwMYA&#10;AADbAAAADwAAAGRycy9kb3ducmV2LnhtbESPQWvCQBSE74L/YXlCL6VuDFQldZUiqfTiQWvF3p7Z&#10;Z5KafRuyq4n/3i0UPA4z8w0zW3SmEldqXGlZwWgYgSDOrC45V7D7+niZgnAeWWNlmRTcyMFi3u/N&#10;MNG25Q1dtz4XAcIuQQWF93UipcsKMuiGtiYO3sk2Bn2QTS51g22Am0rGUTSWBksOCwXWtCwoO28v&#10;RsFPeqTv9Dc9tPHq9Xm/js/TbhMp9TTo3t9AeOr8I/zf/tQK4gn8fQk/QM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sTJwMYAAADbAAAADwAAAAAAAAAAAAAAAACYAgAAZHJz&#10;L2Rvd25yZXYueG1sUEsFBgAAAAAEAAQA9QAAAIsDAAAAAA==&#10;" path="m,l,9240e" filled="f" strokeweight=".94pt">
                  <v:path arrowok="t" o:connecttype="custom" o:connectlocs="0,1082;0,10322" o:connectangles="0,0"/>
                </v:shape>
                <v:shape id="Freeform 89" o:spid="_x0000_s1053" style="position:absolute;left:1019;top:1663;width:0;height:8659;visibility:visible;mso-wrap-style:square;v-text-anchor:top" coordsize="0,86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YLEsIA&#10;AADbAAAADwAAAGRycy9kb3ducmV2LnhtbERPPW/CMBDdK/U/WFepW3HKkFQhBlFKVBZUFbpkO8VH&#10;Ehqfo9gk4d/jAYnx6X1nq8m0YqDeNZYVvM8iEMSl1Q1XCv6O+dsHCOeRNbaWScGVHKyWz08ZptqO&#10;/EvDwVcihLBLUUHtfZdK6cqaDLqZ7YgDd7K9QR9gX0nd4xjCTSvnURRLgw2Hhho72tRU/h8uRsEm&#10;ib8+tz/nPDkm8rstk2LPXCj1+jKtFyA8Tf4hvrt3WsE8jA1fwg+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NgsSwgAAANsAAAAPAAAAAAAAAAAAAAAAAJgCAABkcnMvZG93&#10;bnJldi54bWxQSwUGAAAAAAQABAD1AAAAhwMAAAAA&#10;" path="m,l,8659e" filled="f" strokeweight=".94pt">
                  <v:path arrowok="t" o:connecttype="custom" o:connectlocs="0,1663;0,10322" o:connectangles="0,0"/>
                </v:shape>
                <v:shape id="Freeform 88" o:spid="_x0000_s1054" style="position:absolute;left:14022;top:1099;width:0;height:9223;visibility:visible;mso-wrap-style:square;v-text-anchor:top" coordsize="0,9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drT8UA&#10;AADbAAAADwAAAGRycy9kb3ducmV2LnhtbESPT2sCMRTE74V+h/AEbzWrB63bjVKKikIpbiqF3h6b&#10;t3/o5mXZRF2/vSkUehxm5jdMth5sKy7U+8axgukkAUFcONNwpeD0uX16BuEDssHWMSm4kYf16vEh&#10;w9S4K+d00aESEcI+RQV1CF0qpS9qsugnriOOXul6iyHKvpKmx2uE21bOkmQuLTYcF2rs6K2m4kef&#10;rYJFu9Ob7+1Bf7zPdf51yktzOEqlxqPh9QVEoCH8h//ae6NgtoTfL/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d2tPxQAAANsAAAAPAAAAAAAAAAAAAAAAAJgCAABkcnMv&#10;ZG93bnJldi54bWxQSwUGAAAAAAQABAD1AAAAigMAAAAA&#10;" path="m,l,9223e" filled="f" strokeweight=".94pt">
                  <v:path arrowok="t" o:connecttype="custom" o:connectlocs="0,1099;0,10322" o:connectangles="0,0"/>
                </v:shape>
                <v:shape id="Freeform 87" o:spid="_x0000_s1055" style="position:absolute;left:2681;top:1091;width:11349;height:0;visibility:visible;mso-wrap-style:square;v-text-anchor:top" coordsize="113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OK7sEA&#10;AADbAAAADwAAAGRycy9kb3ducmV2LnhtbERPy4rCMBTdC/5DuII7TccBlWqUURhwNYMv0N21uTbF&#10;5qY2UTvz9WYhuDyc93Te2FLcqfaFYwUf/QQEceZ0wbmC3fa7NwbhA7LG0jEp+CMP81m7NcVUuwev&#10;6b4JuYgh7FNUYEKoUil9Zsii77uKOHJnV1sMEda51DU+Yrgt5SBJhtJiwbHBYEVLQ9llc7MKysX+&#10;vxqOLofrz/G0Oux+G2PcWqlup/magAjUhLf45V5pBZ9xffwSf4C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+jiu7BAAAA2wAAAA8AAAAAAAAAAAAAAAAAmAIAAGRycy9kb3du&#10;cmV2LnhtbFBLBQYAAAAABAAEAPUAAACGAwAAAAA=&#10;" path="m,l11349,e" filled="f" strokeweight=".94pt">
                  <v:path arrowok="t" o:connecttype="custom" o:connectlocs="0,0;11349,0" o:connectangles="0,0"/>
                </v:shape>
                <v:shape id="Freeform 86" o:spid="_x0000_s1056" style="position:absolute;left:3034;top:1507;width:0;height:156;visibility:visible;mso-wrap-style:square;v-text-anchor:top" coordsize="0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dDxMYA&#10;AADbAAAADwAAAGRycy9kb3ducmV2LnhtbESPW2vCQBSE3wv+h+UIvkjdxIJK6ioqCCmUgpeH9u2Q&#10;PSbB7NmQ3VzaX98tCH0cZuYbZr0dTCU6alxpWUE8i0AQZ1aXnCu4Xo7PKxDOI2usLJOCb3Kw3Yye&#10;1pho2/OJurPPRYCwS1BB4X2dSOmyggy6ma2Jg3ezjUEfZJNL3WAf4KaS8yhaSIMlh4UCazoUlN3P&#10;rVHQXr7q/VIfph/l8IPx5/T+/pZelZqMh90rCE+D/w8/2qlW8BLD35fwA+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LdDxMYAAADbAAAADwAAAAAAAAAAAAAAAACYAgAAZHJz&#10;L2Rvd25yZXYueG1sUEsFBgAAAAAEAAQA9QAAAIsDAAAAAA==&#10;" path="m,l,156e" filled="f" strokeweight=".58pt">
                  <v:path arrowok="t" o:connecttype="custom" o:connectlocs="0,1507;0,1663" o:connectangles="0,0"/>
                </v:shape>
                <v:shape id="Freeform 85" o:spid="_x0000_s1057" style="position:absolute;left:3034;top:1680;width:0;height:7545;visibility:visible;mso-wrap-style:square;v-text-anchor:top" coordsize="0,7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cQIMYA&#10;AADbAAAADwAAAGRycy9kb3ducmV2LnhtbESPQWvCQBSE70L/w/IKXqRuoiCSukoplPbQUhNF6O01&#10;+5qEZN+G3VXjv+8KgsdhZr5hVpvBdOJEzjeWFaTTBARxaXXDlYL97u1pCcIHZI2dZVJwIQ+b9cNo&#10;hZm2Z87pVIRKRAj7DBXUIfSZlL6syaCf2p44en/WGQxRukpqh+cIN52cJclCGmw4LtTY02tNZVsc&#10;jYL8vd1XdpIXX/nh+5B+OvOz/TVKjR+Hl2cQgYZwD9/aH1rBfAbXL/EHyP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/cQIMYAAADbAAAADwAAAAAAAAAAAAAAAACYAgAAZHJz&#10;L2Rvd25yZXYueG1sUEsFBgAAAAAEAAQA9QAAAIsDAAAAAA==&#10;" path="m,l,7545e" filled="f" strokeweight=".58pt">
                  <v:path arrowok="t" o:connecttype="custom" o:connectlocs="0,1680;0,9225" o:connectangles="0,0"/>
                </v:shape>
                <v:shape id="Freeform 84" o:spid="_x0000_s1058" style="position:absolute;left:3396;top:1507;width:0;height:156;visibility:visible;mso-wrap-style:square;v-text-anchor:top" coordsize="0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l4KMYA&#10;AADbAAAADwAAAGRycy9kb3ducmV2LnhtbESPQWvCQBSE7wX/w/IEL6KbVGglugYVChFKoepBb4/s&#10;Mwlm34bsaqK/vlso9DjMzDfMMu1NLe7UusqygngagSDOra64UHA8fEzmIJxH1lhbJgUPcpCuBi9L&#10;TLTt+Jvue1+IAGGXoILS+yaR0uUlGXRT2xAH72Jbgz7ItpC6xS7ATS1fo+hNGqw4LJTY0Lak/Lq/&#10;GQW3w7nZvOvt+KvqnxifxtfPXXZUajTs1wsQnnr/H/5rZ1rBbAa/X8IP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l4KMYAAADbAAAADwAAAAAAAAAAAAAAAACYAgAAZHJz&#10;L2Rvd25yZXYueG1sUEsFBgAAAAAEAAQA9QAAAIsDAAAAAA==&#10;" path="m,l,156e" filled="f" strokeweight=".58pt">
                  <v:path arrowok="t" o:connecttype="custom" o:connectlocs="0,1507;0,1663" o:connectangles="0,0"/>
                </v:shape>
                <v:shape id="Freeform 83" o:spid="_x0000_s1059" style="position:absolute;left:3396;top:1680;width:0;height:7545;visibility:visible;mso-wrap-style:square;v-text-anchor:top" coordsize="0,7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Itz8YA&#10;AADbAAAADwAAAGRycy9kb3ducmV2LnhtbESPT2vCQBTE70K/w/IKvUjd+IdSUlcpgthDRZMGobfX&#10;7GsSzL4Nu1uN394VhB6HmfkNM1/2phUncr6xrGA8SkAQl1Y3XCkovtbPryB8QNbYWiYFF/KwXDwM&#10;5phqe+aMTnmoRISwT1FBHUKXSunLmgz6ke2Io/drncEQpaukdniOcNPKSZK8SIMNx4UaO1rVVB7z&#10;P6Mg2xyLyg6zfJsddofxpzPf+x+j1NNj//4GIlAf/sP39odWMJ3B7Uv8AX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1Itz8YAAADbAAAADwAAAAAAAAAAAAAAAACYAgAAZHJz&#10;L2Rvd25yZXYueG1sUEsFBgAAAAAEAAQA9QAAAIsDAAAAAA==&#10;" path="m,l,7545e" filled="f" strokeweight=".58pt">
                  <v:path arrowok="t" o:connecttype="custom" o:connectlocs="0,1680;0,9225" o:connectangles="0,0"/>
                </v:shape>
                <v:shape id="Freeform 82" o:spid="_x0000_s1060" style="position:absolute;left:3759;top:1507;width:0;height:156;visibility:visible;mso-wrap-style:square;v-text-anchor:top" coordsize="0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xFx8cA&#10;AADbAAAADwAAAGRycy9kb3ducmV2LnhtbESPQWvCQBSE74X+h+UVegl1Y0tVoqu0QiEFEYwe6u2R&#10;fSbB7NuQXZPor+8KhR6HmfmGWawGU4uOWldZVjAexSCIc6srLhQc9l8vMxDOI2usLZOCKzlYLR8f&#10;Fpho2/OOuswXIkDYJaig9L5JpHR5SQbdyDbEwTvZ1qAPsi2kbrEPcFPL1zieSIMVh4USG1qXlJ+z&#10;i1Fw2R+bz6leR9tquOH4JzpvvtODUs9Pw8cchKfB/4f/2qlW8PYO9y/hB8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OMRcfHAAAA2wAAAA8AAAAAAAAAAAAAAAAAmAIAAGRy&#10;cy9kb3ducmV2LnhtbFBLBQYAAAAABAAEAPUAAACMAwAAAAA=&#10;" path="m,l,156e" filled="f" strokeweight=".58pt">
                  <v:path arrowok="t" o:connecttype="custom" o:connectlocs="0,1507;0,1663" o:connectangles="0,0"/>
                </v:shape>
                <v:shape id="Freeform 81" o:spid="_x0000_s1061" style="position:absolute;left:3759;top:1680;width:0;height:7545;visibility:visible;mso-wrap-style:square;v-text-anchor:top" coordsize="0,7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wWI8YA&#10;AADbAAAADwAAAGRycy9kb3ducmV2LnhtbESPQWvCQBSE7wX/w/KEXkrdpIJI6ioiSHuo1EQRenvN&#10;PpOQ7Nuwu9X033cLgsdhZr5hFqvBdOJCzjeWFaSTBARxaXXDlYLjYfs8B+EDssbOMin4JQ+r5ehh&#10;gZm2V87pUoRKRAj7DBXUIfSZlL6syaCf2J44emfrDIYoXSW1w2uEm06+JMlMGmw4LtTY06amsi1+&#10;jIL8rT1W9ikvdvnp85R+OPO1/zZKPY6H9SuIQEO4h2/td61gOoP/L/EH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MwWI8YAAADbAAAADwAAAAAAAAAAAAAAAACYAgAAZHJz&#10;L2Rvd25yZXYueG1sUEsFBgAAAAAEAAQA9QAAAIsDAAAAAA==&#10;" path="m,l,7545e" filled="f" strokeweight=".58pt">
                  <v:path arrowok="t" o:connecttype="custom" o:connectlocs="0,1680;0,9225" o:connectangles="0,0"/>
                </v:shape>
                <v:shape id="Freeform 80" o:spid="_x0000_s1062" style="position:absolute;left:4121;top:1507;width:0;height:156;visibility:visible;mso-wrap-style:square;v-text-anchor:top" coordsize="0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J+K8UA&#10;AADbAAAADwAAAGRycy9kb3ducmV2LnhtbESPQYvCMBSE7wv+h/AEL6KpCqvURlFBUFgWVj3o7dE8&#10;22LzUppYq7/eLCzscZiZb5hk2ZpSNFS7wrKC0TACQZxaXXCm4HTcDmYgnEfWWFomBU9ysFx0PhKM&#10;tX3wDzUHn4kAYRejgtz7KpbSpTkZdENbEQfvamuDPsg6k7rGR4CbUo6j6FMaLDgs5FjRJqf0drgb&#10;BffjpVpP9ab/XbQvHJ37t6/97qRUr9uu5iA8tf4//NfeaQWTKfx+CT9ALt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En4rxQAAANsAAAAPAAAAAAAAAAAAAAAAAJgCAABkcnMv&#10;ZG93bnJldi54bWxQSwUGAAAAAAQABAD1AAAAigMAAAAA&#10;" path="m,l,156e" filled="f" strokeweight=".58pt">
                  <v:path arrowok="t" o:connecttype="custom" o:connectlocs="0,1507;0,1663" o:connectangles="0,0"/>
                </v:shape>
                <v:shape id="Freeform 79" o:spid="_x0000_s1063" style="position:absolute;left:4121;top:1680;width:0;height:7545;visibility:visible;mso-wrap-style:square;v-text-anchor:top" coordsize="0,7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8nysMA&#10;AADbAAAADwAAAGRycy9kb3ducmV2LnhtbERPz2vCMBS+D/Y/hDfYZaypE2RUUxmDoQdltivCbs/m&#10;rS02LyWJWv97cxh4/Ph+L5aj6cWZnO8sK5gkKQji2uqOGwXVz9frOwgfkDX2lknBlTws88eHBWba&#10;XrigcxkaEUPYZ6igDWHIpPR1SwZ9YgfiyP1ZZzBE6BqpHV5iuOnlW5rOpMGOY0OLA322VB/Lk1FQ&#10;rI5VY1+Kclvsv/eTjTO/u4NR6vlp/JiDCDSGu/jfvdYKpnFs/BJ/gMx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h8nysMAAADbAAAADwAAAAAAAAAAAAAAAACYAgAAZHJzL2Rv&#10;d25yZXYueG1sUEsFBgAAAAAEAAQA9QAAAIgDAAAAAA==&#10;" path="m,l,7545e" filled="f" strokeweight=".58pt">
                  <v:path arrowok="t" o:connecttype="custom" o:connectlocs="0,1680;0,9225" o:connectangles="0,0"/>
                </v:shape>
                <v:shape id="Freeform 78" o:spid="_x0000_s1064" style="position:absolute;left:4484;top:1507;width:0;height:156;visibility:visible;mso-wrap-style:square;v-text-anchor:top" coordsize="0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FPwscA&#10;AADbAAAADwAAAGRycy9kb3ducmV2LnhtbESPQWvCQBSE74X+h+UVegl1YwtVo6u0QiEFEYwe6u2R&#10;fSbB7NuQXZPor+8KhR6HmfmGWawGU4uOWldZVjAexSCIc6srLhQc9l8vUxDOI2usLZOCKzlYLR8f&#10;Fpho2/OOuswXIkDYJaig9L5JpHR5SQbdyDbEwTvZ1qAPsi2kbrEPcFPL1zh+lwYrDgslNrQuKT9n&#10;F6Pgsj82nxO9jrbVcMPxT3TefKcHpZ6fho85CE+D/w//tVOt4G0G9y/hB8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LBT8LHAAAA2wAAAA8AAAAAAAAAAAAAAAAAmAIAAGRy&#10;cy9kb3ducmV2LnhtbFBLBQYAAAAABAAEAPUAAACMAwAAAAA=&#10;" path="m,l,156e" filled="f" strokeweight=".58pt">
                  <v:path arrowok="t" o:connecttype="custom" o:connectlocs="0,1507;0,1663" o:connectangles="0,0"/>
                </v:shape>
                <v:shape id="Freeform 77" o:spid="_x0000_s1065" style="position:absolute;left:4484;top:1680;width:0;height:7545;visibility:visible;mso-wrap-style:square;v-text-anchor:top" coordsize="0,7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9YscMA&#10;AADbAAAADwAAAGRycy9kb3ducmV2LnhtbERPz2vCMBS+D/Y/hDfYZaypQ2RUUxmDoQdltivCbs/m&#10;rS02LyWJWv97cxh4/Ph+L5aj6cWZnO8sK5gkKQji2uqOGwXVz9frOwgfkDX2lknBlTws88eHBWba&#10;XrigcxkaEUPYZ6igDWHIpPR1SwZ9YgfiyP1ZZzBE6BqpHV5iuOnlW5rOpMGOY0OLA322VB/Lk1FQ&#10;rI5VY1+Kclvsv/eTjTO/u4NR6vlp/JiDCDSGu/jfvdYKpnF9/BJ/gMx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G9YscMAAADbAAAADwAAAAAAAAAAAAAAAACYAgAAZHJzL2Rv&#10;d25yZXYueG1sUEsFBgAAAAAEAAQA9QAAAIgDAAAAAA==&#10;" path="m,l,7545e" filled="f" strokeweight=".58pt">
                  <v:path arrowok="t" o:connecttype="custom" o:connectlocs="0,1680;0,9225" o:connectangles="0,0"/>
                </v:shape>
                <v:shape id="Freeform 76" o:spid="_x0000_s1066" style="position:absolute;left:4847;top:1507;width:0;height:156;visibility:visible;mso-wrap-style:square;v-text-anchor:top" coordsize="0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EwucYA&#10;AADbAAAADwAAAGRycy9kb3ducmV2LnhtbESPW2vCQBSE3wv+h+UIvkjdRIpK6ioqCCmUgpeH9u2Q&#10;PSbB7NmQ3VzaX98tCH0cZuYbZr0dTCU6alxpWUE8i0AQZ1aXnCu4Xo7PKxDOI2usLJOCb3Kw3Yye&#10;1pho2/OJurPPRYCwS1BB4X2dSOmyggy6ma2Jg3ezjUEfZJNL3WAf4KaS8yhaSIMlh4UCazoUlN3P&#10;rVHQXr7q/VIfph/l8IPx5/T+/pZelZqMh90rCE+D/w8/2qlW8BLD35fwA+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LEwucYAAADbAAAADwAAAAAAAAAAAAAAAACYAgAAZHJz&#10;L2Rvd25yZXYueG1sUEsFBgAAAAAEAAQA9QAAAIsDAAAAAA==&#10;" path="m,l,156e" filled="f" strokeweight=".58pt">
                  <v:path arrowok="t" o:connecttype="custom" o:connectlocs="0,1507;0,1663" o:connectangles="0,0"/>
                </v:shape>
                <v:shape id="Freeform 75" o:spid="_x0000_s1067" style="position:absolute;left:4847;top:1680;width:0;height:7545;visibility:visible;mso-wrap-style:square;v-text-anchor:top" coordsize="0,7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FjXcYA&#10;AADbAAAADwAAAGRycy9kb3ducmV2LnhtbESPQWvCQBSE70L/w/IKXqRuIiKSukoplPbQUhNF6O01&#10;+5qEZN+G3VXjv+8KgsdhZr5hVpvBdOJEzjeWFaTTBARxaXXDlYL97u1pCcIHZI2dZVJwIQ+b9cNo&#10;hZm2Z87pVIRKRAj7DBXUIfSZlL6syaCf2p44en/WGQxRukpqh+cIN52cJclCGmw4LtTY02tNZVsc&#10;jYL8vd1XdpIXX/nh+5B+OvOz/TVKjR+Hl2cQgYZwD9/aH1rBfAbXL/EHyP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/FjXcYAAADbAAAADwAAAAAAAAAAAAAAAACYAgAAZHJz&#10;L2Rvd25yZXYueG1sUEsFBgAAAAAEAAQA9QAAAIsDAAAAAA==&#10;" path="m,l,7545e" filled="f" strokeweight=".58pt">
                  <v:path arrowok="t" o:connecttype="custom" o:connectlocs="0,1680;0,9225" o:connectangles="0,0"/>
                </v:shape>
                <v:shape id="Freeform 74" o:spid="_x0000_s1068" style="position:absolute;left:5209;top:1507;width:0;height:156;visibility:visible;mso-wrap-style:square;v-text-anchor:top" coordsize="0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8LVccA&#10;AADbAAAADwAAAGRycy9kb3ducmV2LnhtbESPQWvCQBSE74X+h+UVegl1Y1tUoqu0QiEFEYwe6u2R&#10;fSbB7NuQXZPor+8KhR6HmfmGWawGU4uOWldZVjAexSCIc6srLhQc9l8vMxDOI2usLZOCKzlYLR8f&#10;Fpho2/OOuswXIkDYJaig9L5JpHR5SQbdyDbEwTvZ1qAPsi2kbrEPcFPL1zieSIMVh4USG1qXlJ+z&#10;i1Fw2R+bz6leR9tquOH4JzpvvtODUs9Pw8cchKfB/4f/2qlW8P4G9y/hB8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svC1XHAAAA2wAAAA8AAAAAAAAAAAAAAAAAmAIAAGRy&#10;cy9kb3ducmV2LnhtbFBLBQYAAAAABAAEAPUAAACMAwAAAAA=&#10;" path="m,l,156e" filled="f" strokeweight=".58pt">
                  <v:path arrowok="t" o:connecttype="custom" o:connectlocs="0,1507;0,1663" o:connectangles="0,0"/>
                </v:shape>
                <v:shape id="Freeform 73" o:spid="_x0000_s1069" style="position:absolute;left:5209;top:1680;width:0;height:7545;visibility:visible;mso-wrap-style:square;v-text-anchor:top" coordsize="0,7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RessYA&#10;AADbAAAADwAAAGRycy9kb3ducmV2LnhtbESPQWvCQBSE74L/YXlCL1I3KVIkdRURpD201EQRenvN&#10;PpOQ7Nuwu9X033eFgsdhZr5hluvBdOJCzjeWFaSzBARxaXXDlYLjYfe4AOEDssbOMin4JQ/r1Xi0&#10;xEzbK+d0KUIlIoR9hgrqEPpMSl/WZNDPbE8cvbN1BkOUrpLa4TXCTSefkuRZGmw4LtTY07amsi1+&#10;jIL8tT1WdpoXH/np85S+O/O1/zZKPUyGzQuIQEO4h//bb1rBfA63L/EH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1RessYAAADbAAAADwAAAAAAAAAAAAAAAACYAgAAZHJz&#10;L2Rvd25yZXYueG1sUEsFBgAAAAAEAAQA9QAAAIsDAAAAAA==&#10;" path="m,l,7545e" filled="f" strokeweight=".58pt">
                  <v:path arrowok="t" o:connecttype="custom" o:connectlocs="0,1680;0,9225" o:connectangles="0,0"/>
                </v:shape>
                <v:shape id="Freeform 72" o:spid="_x0000_s1070" style="position:absolute;left:5571;top:1507;width:0;height:156;visibility:visible;mso-wrap-style:square;v-text-anchor:top" coordsize="0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o2uscA&#10;AADbAAAADwAAAGRycy9kb3ducmV2LnhtbESPQWvCQBSE74X+h+UVegl1Y2lVoqu0QiEFEYwe6u2R&#10;fSbB7NuQXZPor+8KhR6HmfmGWawGU4uOWldZVjAexSCIc6srLhQc9l8vMxDOI2usLZOCKzlYLR8f&#10;Fpho2/OOuswXIkDYJaig9L5JpHR5SQbdyDbEwTvZ1qAPsi2kbrEPcFPL1zieSIMVh4USG1qXlJ+z&#10;i1Fw2R+bz6leR9tquOH4JzpvvtODUs9Pw8cchKfB/4f/2qlW8PYO9y/hB8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uKNrrHAAAA2wAAAA8AAAAAAAAAAAAAAAAAmAIAAGRy&#10;cy9kb3ducmV2LnhtbFBLBQYAAAAABAAEAPUAAACMAwAAAAA=&#10;" path="m,l,156e" filled="f" strokeweight=".58pt">
                  <v:path arrowok="t" o:connecttype="custom" o:connectlocs="0,1507;0,1663" o:connectangles="0,0"/>
                </v:shape>
                <v:shape id="Freeform 71" o:spid="_x0000_s1071" style="position:absolute;left:5571;top:1680;width:0;height:7545;visibility:visible;mso-wrap-style:square;v-text-anchor:top" coordsize="0,7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plXsYA&#10;AADbAAAADwAAAGRycy9kb3ducmV2LnhtbESPQWvCQBSE7wX/w/KEXkrdpIhI6ioiSHuo1EQRenvN&#10;PpOQ7Nuwu9X033cLgsdhZr5hFqvBdOJCzjeWFaSTBARxaXXDlYLjYfs8B+EDssbOMin4JQ+r5ehh&#10;gZm2V87pUoRKRAj7DBXUIfSZlL6syaCf2J44emfrDIYoXSW1w2uEm06+JMlMGmw4LtTY06amsi1+&#10;jIL8rT1W9ikvdvnp85R+OPO1/zZKPY6H9SuIQEO4h2/td61gOoP/L/EH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MplXsYAAADbAAAADwAAAAAAAAAAAAAAAACYAgAAZHJz&#10;L2Rvd25yZXYueG1sUEsFBgAAAAAEAAQA9QAAAIsDAAAAAA==&#10;" path="m,l,7545e" filled="f" strokeweight=".58pt">
                  <v:path arrowok="t" o:connecttype="custom" o:connectlocs="0,1680;0,9225" o:connectangles="0,0"/>
                </v:shape>
                <v:shape id="Freeform 70" o:spid="_x0000_s1072" style="position:absolute;left:5934;top:1507;width:0;height:156;visibility:visible;mso-wrap-style:square;v-text-anchor:top" coordsize="0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QNVsUA&#10;AADbAAAADwAAAGRycy9kb3ducmV2LnhtbESPQYvCMBSE7wv+h/AEL6KpIqvURlFBUFgWVj3o7dE8&#10;22LzUppYq7/eLCzscZiZb5hk2ZpSNFS7wrKC0TACQZxaXXCm4HTcDmYgnEfWWFomBU9ysFx0PhKM&#10;tX3wDzUHn4kAYRejgtz7KpbSpTkZdENbEQfvamuDPsg6k7rGR4CbUo6j6FMaLDgs5FjRJqf0drgb&#10;BffjpVpP9ab/XbQvHJ37t6/97qRUr9uu5iA8tf4//NfeaQWTKfx+CT9ALt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FA1WxQAAANsAAAAPAAAAAAAAAAAAAAAAAJgCAABkcnMv&#10;ZG93bnJldi54bWxQSwUGAAAAAAQABAD1AAAAigMAAAAA&#10;" path="m,l,156e" filled="f" strokeweight=".58pt">
                  <v:path arrowok="t" o:connecttype="custom" o:connectlocs="0,1507;0,1663" o:connectangles="0,0"/>
                </v:shape>
                <v:shape id="Freeform 69" o:spid="_x0000_s1073" style="position:absolute;left:5934;top:1680;width:0;height:7545;visibility:visible;mso-wrap-style:square;v-text-anchor:top" coordsize="0,7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lUt8MA&#10;AADbAAAADwAAAGRycy9kb3ducmV2LnhtbERPz2vCMBS+D/Y/hDfYZaypQ2RUUxmDoQdltivCbs/m&#10;rS02LyWJWv97cxh4/Ph+L5aj6cWZnO8sK5gkKQji2uqOGwXVz9frOwgfkDX2lknBlTws88eHBWba&#10;XrigcxkaEUPYZ6igDWHIpPR1SwZ9YgfiyP1ZZzBE6BqpHV5iuOnlW5rOpMGOY0OLA322VB/Lk1FQ&#10;rI5VY1+Kclvsv/eTjTO/u4NR6vlp/JiDCDSGu/jfvdYKpnFs/BJ/gMx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lUt8MAAADbAAAADwAAAAAAAAAAAAAAAACYAgAAZHJzL2Rv&#10;d25yZXYueG1sUEsFBgAAAAAEAAQA9QAAAIgDAAAAAA==&#10;" path="m,l,7545e" filled="f" strokeweight=".58pt">
                  <v:path arrowok="t" o:connecttype="custom" o:connectlocs="0,1680;0,9225" o:connectangles="0,0"/>
                </v:shape>
                <v:shape id="Freeform 68" o:spid="_x0000_s1074" style="position:absolute;left:6296;top:1507;width:0;height:156;visibility:visible;mso-wrap-style:square;v-text-anchor:top" coordsize="0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c8v8cA&#10;AADbAAAADwAAAGRycy9kb3ducmV2LnhtbESPQWvCQBSE74X+h+UVegl1YylVo6u0QiEFEYwe6u2R&#10;fSbB7NuQXZPor+8KhR6HmfmGWawGU4uOWldZVjAexSCIc6srLhQc9l8vUxDOI2usLZOCKzlYLR8f&#10;Fpho2/OOuswXIkDYJaig9L5JpHR5SQbdyDbEwTvZ1qAPsi2kbrEPcFPL1zh+lwYrDgslNrQuKT9n&#10;F6Pgsj82nxO9jrbVcMPxT3TefKcHpZ6fho85CE+D/w//tVOt4G0G9y/hB8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rHPL/HAAAA2wAAAA8AAAAAAAAAAAAAAAAAmAIAAGRy&#10;cy9kb3ducmV2LnhtbFBLBQYAAAAABAAEAPUAAACMAwAAAAA=&#10;" path="m,l,156e" filled="f" strokeweight=".58pt">
                  <v:path arrowok="t" o:connecttype="custom" o:connectlocs="0,1507;0,1663" o:connectangles="0,0"/>
                </v:shape>
                <v:shape id="Freeform 67" o:spid="_x0000_s1075" style="position:absolute;left:6296;top:1680;width:0;height:7545;visibility:visible;mso-wrap-style:square;v-text-anchor:top" coordsize="0,7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bObMMA&#10;AADbAAAADwAAAGRycy9kb3ducmV2LnhtbERPz2vCMBS+D/Y/hDfYZaypA2VUUxmDoQdltivCbs/m&#10;rS02LyWJWv97cxh4/Ph+L5aj6cWZnO8sK5gkKQji2uqOGwXVz9frOwgfkDX2lknBlTws88eHBWba&#10;XrigcxkaEUPYZ6igDWHIpPR1SwZ9YgfiyP1ZZzBE6BqpHV5iuOnlW5rOpMGOY0OLA322VB/Lk1FQ&#10;rI5VY1+Kclvsv/eTjTO/u4NR6vlp/JiDCDSGu/jfvdYKpnF9/BJ/gMx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bObMMAAADbAAAADwAAAAAAAAAAAAAAAACYAgAAZHJzL2Rv&#10;d25yZXYueG1sUEsFBgAAAAAEAAQA9QAAAIgDAAAAAA==&#10;" path="m,l,7545e" filled="f" strokeweight=".58pt">
                  <v:path arrowok="t" o:connecttype="custom" o:connectlocs="0,1680;0,9225" o:connectangles="0,0"/>
                </v:shape>
                <v:shape id="Freeform 66" o:spid="_x0000_s1076" style="position:absolute;left:6659;top:1507;width:0;height:156;visibility:visible;mso-wrap-style:square;v-text-anchor:top" coordsize="0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imZMYA&#10;AADbAAAADwAAAGRycy9kb3ducmV2LnhtbESPW2vCQBSE3wv+h+UIvkjdRKhK6ioqCCmUgpeH9u2Q&#10;PSbB7NmQ3VzaX98tCH0cZuYbZr0dTCU6alxpWUE8i0AQZ1aXnCu4Xo7PKxDOI2usLJOCb3Kw3Yye&#10;1pho2/OJurPPRYCwS1BB4X2dSOmyggy6ma2Jg3ezjUEfZJNL3WAf4KaS8yhaSIMlh4UCazoUlN3P&#10;rVHQXr7q/VIfph/l8IPx5/T+/pZelZqMh90rCE+D/w8/2qlW8BLD35fwA+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WimZMYAAADbAAAADwAAAAAAAAAAAAAAAACYAgAAZHJz&#10;L2Rvd25yZXYueG1sUEsFBgAAAAAEAAQA9QAAAIsDAAAAAA==&#10;" path="m,l,156e" filled="f" strokeweight=".58pt">
                  <v:path arrowok="t" o:connecttype="custom" o:connectlocs="0,1507;0,1663" o:connectangles="0,0"/>
                </v:shape>
                <v:shape id="Freeform 65" o:spid="_x0000_s1077" style="position:absolute;left:6659;top:1680;width:0;height:7545;visibility:visible;mso-wrap-style:square;v-text-anchor:top" coordsize="0,7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j1gMYA&#10;AADbAAAADwAAAGRycy9kb3ducmV2LnhtbESPQWvCQBSE70L/w/IKXqRuIiiSukoplPbQUhNF6O01&#10;+5qEZN+G3VXjv+8KgsdhZr5hVpvBdOJEzjeWFaTTBARxaXXDlYL97u1pCcIHZI2dZVJwIQ+b9cNo&#10;hZm2Z87pVIRKRAj7DBXUIfSZlL6syaCf2p44en/WGQxRukpqh+cIN52cJclCGmw4LtTY02tNZVsc&#10;jYL8vd1XdpIXX/nh+5B+OvOz/TVKjR+Hl2cQgYZwD9/aH1rBfAbXL/EHyP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ij1gMYAAADbAAAADwAAAAAAAAAAAAAAAACYAgAAZHJz&#10;L2Rvd25yZXYueG1sUEsFBgAAAAAEAAQA9QAAAIsDAAAAAA==&#10;" path="m,l,7545e" filled="f" strokeweight=".58pt">
                  <v:path arrowok="t" o:connecttype="custom" o:connectlocs="0,1680;0,9225" o:connectangles="0,0"/>
                </v:shape>
                <v:shape id="Freeform 64" o:spid="_x0000_s1078" style="position:absolute;left:7021;top:1507;width:0;height:156;visibility:visible;mso-wrap-style:square;v-text-anchor:top" coordsize="0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adiMcA&#10;AADbAAAADwAAAGRycy9kb3ducmV2LnhtbESPQWvCQBSE74X+h+UVegl1Y0tVoqu0QiEFEYwe6u2R&#10;fSbB7NuQXZPor+8KhR6HmfmGWawGU4uOWldZVjAexSCIc6srLhQc9l8vMxDOI2usLZOCKzlYLR8f&#10;Fpho2/OOuswXIkDYJaig9L5JpHR5SQbdyDbEwTvZ1qAPsi2kbrEPcFPL1zieSIMVh4USG1qXlJ+z&#10;i1Fw2R+bz6leR9tquOH4JzpvvtODUs9Pw8cchKfB/4f/2qlW8P4G9y/hB8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72nYjHAAAA2wAAAA8AAAAAAAAAAAAAAAAAmAIAAGRy&#10;cy9kb3ducmV2LnhtbFBLBQYAAAAABAAEAPUAAACMAwAAAAA=&#10;" path="m,l,156e" filled="f" strokeweight=".58pt">
                  <v:path arrowok="t" o:connecttype="custom" o:connectlocs="0,1507;0,1663" o:connectangles="0,0"/>
                </v:shape>
                <v:shape id="Freeform 63" o:spid="_x0000_s1079" style="position:absolute;left:7021;top:1680;width:0;height:7545;visibility:visible;mso-wrap-style:square;v-text-anchor:top" coordsize="0,7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3Ib8YA&#10;AADbAAAADwAAAGRycy9kb3ducmV2LnhtbESPQWvCQBSE70L/w/IKvUjdKFpK6ipFEHuoaNIg9Paa&#10;fU2C2bdhd6vx37uC0OMwM98w82VvWnEi5xvLCsajBARxaXXDlYLia/38CsIHZI2tZVJwIQ/LxcNg&#10;jqm2Z87olIdKRAj7FBXUIXSplL6syaAf2Y44er/WGQxRukpqh+cIN62cJMmLNNhwXKixo1VN5TH/&#10;MwqyzbGo7DDLt9lhdxh/OvO9/zFKPT32728gAvXhP3xvf2gFsyncvsQf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o3Ib8YAAADbAAAADwAAAAAAAAAAAAAAAACYAgAAZHJz&#10;L2Rvd25yZXYueG1sUEsFBgAAAAAEAAQA9QAAAIsDAAAAAA==&#10;" path="m,l,7545e" filled="f" strokeweight=".58pt">
                  <v:path arrowok="t" o:connecttype="custom" o:connectlocs="0,1680;0,9225" o:connectangles="0,0"/>
                </v:shape>
                <v:shape id="Freeform 62" o:spid="_x0000_s1080" style="position:absolute;left:7383;top:1507;width:0;height:156;visibility:visible;mso-wrap-style:square;v-text-anchor:top" coordsize="0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OgZ8YA&#10;AADbAAAADwAAAGRycy9kb3ducmV2LnhtbESPQWvCQBSE7wX/w/IEL6KbFGwlugYVChFKoepBb4/s&#10;Mwlm34bsaqK/vlso9DjMzDfMMu1NLe7UusqygngagSDOra64UHA8fEzmIJxH1lhbJgUPcpCuBi9L&#10;TLTt+Jvue1+IAGGXoILS+yaR0uUlGXRT2xAH72Jbgz7ItpC6xS7ATS1fo+hNGqw4LJTY0Lak/Lq/&#10;GQW3w7nZvOvt+KvqnxifxtfPXXZUajTs1wsQnnr/H/5rZ1rBbAa/X8IP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lOgZ8YAAADbAAAADwAAAAAAAAAAAAAAAACYAgAAZHJz&#10;L2Rvd25yZXYueG1sUEsFBgAAAAAEAAQA9QAAAIsDAAAAAA==&#10;" path="m,l,156e" filled="f" strokeweight=".58pt">
                  <v:path arrowok="t" o:connecttype="custom" o:connectlocs="0,1507;0,1663" o:connectangles="0,0"/>
                </v:shape>
                <v:shape id="Freeform 61" o:spid="_x0000_s1081" style="position:absolute;left:7383;top:1680;width:0;height:7545;visibility:visible;mso-wrap-style:square;v-text-anchor:top" coordsize="0,7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Pzg8YA&#10;AADbAAAADwAAAGRycy9kb3ducmV2LnhtbESPQWvCQBSE7wX/w/KEXkrdpKBI6ioiSHuo1EQRenvN&#10;PpOQ7Nuwu9X033cLgsdhZr5hFqvBdOJCzjeWFaSTBARxaXXDlYLjYfs8B+EDssbOMin4JQ+r5ehh&#10;gZm2V87pUoRKRAj7DBXUIfSZlL6syaCf2J44emfrDIYoXSW1w2uEm06+JMlMGmw4LtTY06amsi1+&#10;jIL8rT1W9ikvdvnp85R+OPO1/zZKPY6H9SuIQEO4h2/td61gOoP/L/EH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RPzg8YAAADbAAAADwAAAAAAAAAAAAAAAACYAgAAZHJz&#10;L2Rvd25yZXYueG1sUEsFBgAAAAAEAAQA9QAAAIsDAAAAAA==&#10;" path="m,l,7545e" filled="f" strokeweight=".58pt">
                  <v:path arrowok="t" o:connecttype="custom" o:connectlocs="0,1680;0,9225" o:connectangles="0,0"/>
                </v:shape>
                <v:shape id="Freeform 60" o:spid="_x0000_s1082" style="position:absolute;left:7746;top:1507;width:0;height:156;visibility:visible;mso-wrap-style:square;v-text-anchor:top" coordsize="0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2bi8UA&#10;AADbAAAADwAAAGRycy9kb3ducmV2LnhtbESPQYvCMBSE7wv+h/AEL6KpgqvURlFBUFgWVj3o7dE8&#10;22LzUppYq7/eLCzscZiZb5hk2ZpSNFS7wrKC0TACQZxaXXCm4HTcDmYgnEfWWFomBU9ysFx0PhKM&#10;tX3wDzUHn4kAYRejgtz7KpbSpTkZdENbEQfvamuDPsg6k7rGR4CbUo6j6FMaLDgs5FjRJqf0drgb&#10;BffjpVpP9ab/XbQvHJ37t6/97qRUr9uu5iA8tf4//NfeaQWTKfx+CT9ALt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zZuLxQAAANsAAAAPAAAAAAAAAAAAAAAAAJgCAABkcnMv&#10;ZG93bnJldi54bWxQSwUGAAAAAAQABAD1AAAAigMAAAAA&#10;" path="m,l,156e" filled="f" strokeweight=".58pt">
                  <v:path arrowok="t" o:connecttype="custom" o:connectlocs="0,1507;0,1663" o:connectangles="0,0"/>
                </v:shape>
                <v:shape id="Freeform 59" o:spid="_x0000_s1083" style="position:absolute;left:7746;top:1680;width:0;height:7545;visibility:visible;mso-wrap-style:square;v-text-anchor:top" coordsize="0,7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DCasMA&#10;AADbAAAADwAAAGRycy9kb3ducmV2LnhtbERPz2vCMBS+D/Y/hDfYZaypA2VUUxmDoQdltivCbs/m&#10;rS02LyWJWv97cxh4/Ph+L5aj6cWZnO8sK5gkKQji2uqOGwXVz9frOwgfkDX2lknBlTws88eHBWba&#10;XrigcxkaEUPYZ6igDWHIpPR1SwZ9YgfiyP1ZZzBE6BqpHV5iuOnlW5rOpMGOY0OLA322VB/Lk1FQ&#10;rI5VY1+Kclvsv/eTjTO/u4NR6vlp/JiDCDSGu/jfvdYKpnFs/BJ/gMx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8DCasMAAADbAAAADwAAAAAAAAAAAAAAAACYAgAAZHJzL2Rv&#10;d25yZXYueG1sUEsFBgAAAAAEAAQA9QAAAIgDAAAAAA==&#10;" path="m,l,7545e" filled="f" strokeweight=".58pt">
                  <v:path arrowok="t" o:connecttype="custom" o:connectlocs="0,1680;0,9225" o:connectangles="0,0"/>
                </v:shape>
                <v:shape id="Freeform 58" o:spid="_x0000_s1084" style="position:absolute;left:8108;top:1507;width:0;height:156;visibility:visible;mso-wrap-style:square;v-text-anchor:top" coordsize="0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6qYscA&#10;AADbAAAADwAAAGRycy9kb3ducmV2LnhtbESPQWvCQBSE74X+h+UVegl1Y6FVo6u0QiEFEYwe6u2R&#10;fSbB7NuQXZPor+8KhR6HmfmGWawGU4uOWldZVjAexSCIc6srLhQc9l8vUxDOI2usLZOCKzlYLR8f&#10;Fpho2/OOuswXIkDYJaig9L5JpHR5SQbdyDbEwTvZ1qAPsi2kbrEPcFPL1zh+lwYrDgslNrQuKT9n&#10;F6Pgsj82nxO9jrbVcMPxT3TefKcHpZ6fho85CE+D/w//tVOt4G0G9y/hB8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8eqmLHAAAA2wAAAA8AAAAAAAAAAAAAAAAAmAIAAGRy&#10;cy9kb3ducmV2LnhtbFBLBQYAAAAABAAEAPUAAACMAwAAAAA=&#10;" path="m,l,156e" filled="f" strokeweight=".58pt">
                  <v:path arrowok="t" o:connecttype="custom" o:connectlocs="0,1507;0,1663" o:connectangles="0,0"/>
                </v:shape>
                <v:shape id="Freeform 57" o:spid="_x0000_s1085" style="position:absolute;left:8108;top:1680;width:0;height:7545;visibility:visible;mso-wrap-style:square;v-text-anchor:top" coordsize="0,7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oE0cEA&#10;AADbAAAADwAAAGRycy9kb3ducmV2LnhtbERPTYvCMBC9C/sfwix4EU31IFKNIguLHlbcVhG8jc3Y&#10;FptJSbJa/705LHh8vO/FqjONuJPztWUF41ECgriwuuZSwfHwPZyB8AFZY2OZFDzJw2r50Vtgqu2D&#10;M7rnoRQxhH2KCqoQ2lRKX1Rk0I9sSxy5q3UGQ4SulNrhI4abRk6SZCoN1hwbKmzpq6Lilv8ZBdnm&#10;diztIMt32Wl/Gv84c/69GKX6n916DiJQF97if/dWK5jG9fFL/AFy+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/aBNHBAAAA2wAAAA8AAAAAAAAAAAAAAAAAmAIAAGRycy9kb3du&#10;cmV2LnhtbFBLBQYAAAAABAAEAPUAAACGAwAAAAA=&#10;" path="m,l,7545e" filled="f" strokeweight=".58pt">
                  <v:path arrowok="t" o:connecttype="custom" o:connectlocs="0,1680;0,9225" o:connectangles="0,0"/>
                </v:shape>
                <v:shape id="Freeform 56" o:spid="_x0000_s1086" style="position:absolute;left:8471;top:1507;width:0;height:156;visibility:visible;mso-wrap-style:square;v-text-anchor:top" coordsize="0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Rs2cYA&#10;AADbAAAADwAAAGRycy9kb3ducmV2LnhtbESPQWvCQBSE7wX/w/IEL0E36SGV1FVUKEQohaoHvT2y&#10;r0kw+zZkVxP99d1CweMwM98wi9VgGnGjztWWFSSzGARxYXXNpYLj4WM6B+E8ssbGMim4k4PVcvSy&#10;wEzbnr/ptvelCBB2GSqovG8zKV1RkUE3sy1x8H5sZ9AH2ZVSd9gHuGnkaxyn0mDNYaHClrYVFZf9&#10;1Si4Hs7t5k1vo696eGByii6fu/yo1GQ8rN9BeBr8M/zfzrWCNIG/L+EH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wRs2cYAAADbAAAADwAAAAAAAAAAAAAAAACYAgAAZHJz&#10;L2Rvd25yZXYueG1sUEsFBgAAAAAEAAQA9QAAAIsDAAAAAA==&#10;" path="m,l,156e" filled="f" strokeweight=".58pt">
                  <v:path arrowok="t" o:connecttype="custom" o:connectlocs="0,1507;0,1663" o:connectangles="0,0"/>
                </v:shape>
                <v:shape id="Freeform 55" o:spid="_x0000_s1087" style="position:absolute;left:8471;top:1680;width:0;height:7545;visibility:visible;mso-wrap-style:square;v-text-anchor:top" coordsize="0,7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Q/PcYA&#10;AADbAAAADwAAAGRycy9kb3ducmV2LnhtbESPQWvCQBSE74X+h+UVeilmoweR1I2UQqmHSps0CN6e&#10;2WcSzL4Nu6vGf98tCB6HmfmGWa5G04szOd9ZVjBNUhDEtdUdNwqq34/JAoQPyBp7y6TgSh5W+ePD&#10;EjNtL1zQuQyNiBD2GSpoQxgyKX3dkkGf2IE4egfrDIYoXSO1w0uEm17O0nQuDXYcF1oc6L2l+lie&#10;jILi81g19qUoN8X2ezv9cmb3szdKPT+Nb68gAo3hHr6111rBfAb/X+IPk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EQ/PcYAAADbAAAADwAAAAAAAAAAAAAAAACYAgAAZHJz&#10;L2Rvd25yZXYueG1sUEsFBgAAAAAEAAQA9QAAAIsDAAAAAA==&#10;" path="m,l,7545e" filled="f" strokeweight=".58pt">
                  <v:path arrowok="t" o:connecttype="custom" o:connectlocs="0,1680;0,9225" o:connectangles="0,0"/>
                </v:shape>
                <v:shape id="Freeform 54" o:spid="_x0000_s1088" style="position:absolute;left:8833;top:1507;width:0;height:156;visibility:visible;mso-wrap-style:square;v-text-anchor:top" coordsize="0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pXNcUA&#10;AADbAAAADwAAAGRycy9kb3ducmV2LnhtbESPQYvCMBSE7wv+h/AEL6KpCq7URlFBUFgWVj3o7dE8&#10;22LzUppYq7/eLCzscZiZb5hk2ZpSNFS7wrKC0TACQZxaXXCm4HTcDmYgnEfWWFomBU9ysFx0PhKM&#10;tX3wDzUHn4kAYRejgtz7KpbSpTkZdENbEQfvamuDPsg6k7rGR4CbUo6jaCoNFhwWcqxok1N6O9yN&#10;gvvxUq0/9ab/XbQvHJ37t6/97qRUr9uu5iA8tf4//NfeaQXTCfx+CT9ALt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mlc1xQAAANsAAAAPAAAAAAAAAAAAAAAAAJgCAABkcnMv&#10;ZG93bnJldi54bWxQSwUGAAAAAAQABAD1AAAAigMAAAAA&#10;" path="m,l,156e" filled="f" strokeweight=".58pt">
                  <v:path arrowok="t" o:connecttype="custom" o:connectlocs="0,1507;0,1663" o:connectangles="0,0"/>
                </v:shape>
                <v:shape id="Freeform 53" o:spid="_x0000_s1089" style="position:absolute;left:8833;top:1680;width:0;height:7545;visibility:visible;mso-wrap-style:square;v-text-anchor:top" coordsize="0,7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EC0sYA&#10;AADbAAAADwAAAGRycy9kb3ducmV2LnhtbESPQWvCQBSE7wX/w/KEXkrdpIhI6ioiSHuo1EQRenvN&#10;PpOQ7Nuwu9X033cLgsdhZr5hFqvBdOJCzjeWFaSTBARxaXXDlYLjYfs8B+EDssbOMin4JQ+r5ehh&#10;gZm2V87pUoRKRAj7DBXUIfSZlL6syaCf2J44emfrDIYoXSW1w2uEm06+JMlMGmw4LtTY06amsi1+&#10;jIL8rT1W9ikvdvnp85R+OPO1/zZKPY6H9SuIQEO4h2/td61gNoX/L/EH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OEC0sYAAADbAAAADwAAAAAAAAAAAAAAAACYAgAAZHJz&#10;L2Rvd25yZXYueG1sUEsFBgAAAAAEAAQA9QAAAIsDAAAAAA==&#10;" path="m,l,7545e" filled="f" strokeweight=".58pt">
                  <v:path arrowok="t" o:connecttype="custom" o:connectlocs="0,1680;0,9225" o:connectangles="0,0"/>
                </v:shape>
                <v:shape id="Freeform 52" o:spid="_x0000_s1090" style="position:absolute;left:9196;top:1507;width:0;height:156;visibility:visible;mso-wrap-style:square;v-text-anchor:top" coordsize="0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9q2sUA&#10;AADbAAAADwAAAGRycy9kb3ducmV2LnhtbESPQYvCMBSE7wv+h/AEL6Kpgq7URlFBUFgWVj3o7dE8&#10;22LzUppYq7/eLCzscZiZb5hk2ZpSNFS7wrKC0TACQZxaXXCm4HTcDmYgnEfWWFomBU9ysFx0PhKM&#10;tX3wDzUHn4kAYRejgtz7KpbSpTkZdENbEQfvamuDPsg6k7rGR4CbUo6jaCoNFhwWcqxok1N6O9yN&#10;gvvxUq0/9ab/XbQvHJ37t6/97qRUr9uu5iA8tf4//NfeaQXTCfx+CT9ALt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P2raxQAAANsAAAAPAAAAAAAAAAAAAAAAAJgCAABkcnMv&#10;ZG93bnJldi54bWxQSwUGAAAAAAQABAD1AAAAigMAAAAA&#10;" path="m,l,156e" filled="f" strokeweight=".58pt">
                  <v:path arrowok="t" o:connecttype="custom" o:connectlocs="0,1507;0,1663" o:connectangles="0,0"/>
                </v:shape>
                <v:shape id="Freeform 51" o:spid="_x0000_s1091" style="position:absolute;left:9196;top:1680;width:0;height:7545;visibility:visible;mso-wrap-style:square;v-text-anchor:top" coordsize="0,7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85PsUA&#10;AADbAAAADwAAAGRycy9kb3ducmV2LnhtbESPQWvCQBSE70L/w/IKXqRu9BBK6iZIoeihxSYVwdsz&#10;+0yC2bdhd6vpv3cLhR6HmfmGWRWj6cWVnO8sK1jMExDEtdUdNwr2X29PzyB8QNbYWyYFP+ShyB8m&#10;K8y0vXFJ1yo0IkLYZ6igDWHIpPR1Swb93A7E0TtbZzBE6RqpHd4i3PRymSSpNNhxXGhxoNeW6kv1&#10;bRSUm8u+sbOy+igPu8Pi3Znj58koNX0c1y8gAo3hP/zX3moFaQq/X+IPk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fzk+xQAAANsAAAAPAAAAAAAAAAAAAAAAAJgCAABkcnMv&#10;ZG93bnJldi54bWxQSwUGAAAAAAQABAD1AAAAigMAAAAA&#10;" path="m,l,7545e" filled="f" strokeweight=".58pt">
                  <v:path arrowok="t" o:connecttype="custom" o:connectlocs="0,1680;0,9225" o:connectangles="0,0"/>
                </v:shape>
                <v:shape id="Freeform 50" o:spid="_x0000_s1092" style="position:absolute;left:9558;top:1507;width:0;height:156;visibility:visible;mso-wrap-style:square;v-text-anchor:top" coordsize="0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FRNsMA&#10;AADbAAAADwAAAGRycy9kb3ducmV2LnhtbESPzarCMBSE94LvEI7gRjTVhV6qUVQQFETwZ6G7Q3Ns&#10;i81JaaJWn94Iwl0OM/MNM5nVphAPqlxuWUG/F4EgTqzOOVVwOq66fyCcR9ZYWCYFL3IwmzYbE4y1&#10;ffKeHgefigBhF6OCzPsyltIlGRl0PVsSB+9qK4M+yCqVusJngJtCDqJoKA3mHBYyLGmZUXI73I2C&#10;+/FSLkZ62dnl9Rv7585tu1mflGq36vkYhKfa/4d/7bVWMBzB90v4AX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6FRNsMAAADbAAAADwAAAAAAAAAAAAAAAACYAgAAZHJzL2Rv&#10;d25yZXYueG1sUEsFBgAAAAAEAAQA9QAAAIgDAAAAAA==&#10;" path="m,l,156e" filled="f" strokeweight=".58pt">
                  <v:path arrowok="t" o:connecttype="custom" o:connectlocs="0,1507;0,1663" o:connectangles="0,0"/>
                </v:shape>
                <v:shape id="Freeform 49" o:spid="_x0000_s1093" style="position:absolute;left:9558;top:1680;width:0;height:7545;visibility:visible;mso-wrap-style:square;v-text-anchor:top" coordsize="0,7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wI18EA&#10;AADbAAAADwAAAGRycy9kb3ducmV2LnhtbERPTYvCMBC9C/sfwix4EU31IFKNIguLHlbcVhG8jc3Y&#10;FptJSbJa/705LHh8vO/FqjONuJPztWUF41ECgriwuuZSwfHwPZyB8AFZY2OZFDzJw2r50Vtgqu2D&#10;M7rnoRQxhH2KCqoQ2lRKX1Rk0I9sSxy5q3UGQ4SulNrhI4abRk6SZCoN1hwbKmzpq6Lilv8ZBdnm&#10;diztIMt32Wl/Gv84c/69GKX6n916DiJQF97if/dWK5jGsfFL/AFy+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sCNfBAAAA2wAAAA8AAAAAAAAAAAAAAAAAmAIAAGRycy9kb3du&#10;cmV2LnhtbFBLBQYAAAAABAAEAPUAAACGAwAAAAA=&#10;" path="m,l,7545e" filled="f" strokeweight=".58pt">
                  <v:path arrowok="t" o:connecttype="custom" o:connectlocs="0,1680;0,9225" o:connectangles="0,0"/>
                </v:shape>
                <v:shape id="Freeform 48" o:spid="_x0000_s1094" style="position:absolute;left:10283;top:1507;width:0;height:156;visibility:visible;mso-wrap-style:square;v-text-anchor:top" coordsize="0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8JQcUA&#10;AADbAAAADwAAAGRycy9kb3ducmV2LnhtbESPQWsCMRSE74L/IbxCb5qtB2m3RpGCopSCpiu0t8fm&#10;ubt187IkqW7/vREKHoeZ+YaZLXrbijP50DhW8DTOQBCXzjRcKSg+V6NnECEiG2wdk4I/CrCYDwcz&#10;zI278J7OOlYiQTjkqKCOsculDGVNFsPYdcTJOzpvMSbpK2k8XhLctnKSZVNpseG0UGNHbzWVJ/1r&#10;FWwnxdd3+ND+fb09nLpKt3r3c1Dq8aFfvoKI1Md7+L+9MQqmL3D7kn6A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jwlBxQAAANsAAAAPAAAAAAAAAAAAAAAAAJgCAABkcnMv&#10;ZG93bnJldi54bWxQSwUGAAAAAAQABAD1AAAAigMAAAAA&#10;" path="m,l,156e" filled="f" strokeweight=".20464mm">
                  <v:path arrowok="t" o:connecttype="custom" o:connectlocs="0,1507;0,1663" o:connectangles="0,0"/>
                </v:shape>
                <v:shape id="Freeform 47" o:spid="_x0000_s1095" style="position:absolute;left:10283;top:1680;width:0;height:7545;visibility:visible;mso-wrap-style:square;v-text-anchor:top" coordsize="0,7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oLJsAA&#10;AADbAAAADwAAAGRycy9kb3ducmV2LnhtbERPz2vCMBS+D/wfwht4EU0rbErXVGQw3cXDVDw/mrem&#10;rHmpSaz1v18Ogx0/vt/lZrSdGMiH1rGCfJGBIK6dbrlRcD59zNcgQkTW2DkmBQ8KsKkmTyUW2t35&#10;i4ZjbEQK4VCgAhNjX0gZakMWw8L1xIn7dt5iTNA3Unu8p3DbyWWWvUqLLacGgz29G6p/jjerwO/2&#10;xr5sr7MZnnM6hDxe2uGg1PR53L6BiDTGf/Gf+1MrWKX16Uv6AbL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qoLJsAAAADbAAAADwAAAAAAAAAAAAAAAACYAgAAZHJzL2Rvd25y&#10;ZXYueG1sUEsFBgAAAAAEAAQA9QAAAIUDAAAAAA==&#10;" path="m,l,7545e" filled="f" strokeweight=".20464mm">
                  <v:path arrowok="t" o:connecttype="custom" o:connectlocs="0,1680;0,9225" o:connectangles="0,0"/>
                </v:shape>
                <v:shape id="Freeform 46" o:spid="_x0000_s1096" style="position:absolute;left:10645;top:1507;width:0;height:156;visibility:visible;mso-wrap-style:square;v-text-anchor:top" coordsize="0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CTmsUA&#10;AADbAAAADwAAAGRycy9kb3ducmV2LnhtbESPQWsCMRSE74X+h/AKvdWsHqxsjSIFRSkFTVdob4/N&#10;c3fr5mVJUt3+eyMIHoeZ+YaZznvbihP50DhWMBxkIIhLZxquFBRfy5cJiBCRDbaOScE/BZjPHh+m&#10;mBt35h2ddKxEgnDIUUEdY5dLGcqaLIaB64iTd3DeYkzSV9J4PCe4beUoy8bSYsNpocaO3msqj/rP&#10;KtiMiu+f8Kn9x2qzP3aVbvX2d6/U81O/eAMRqY/38K29Ngpeh3D9kn6AnF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IJOaxQAAANsAAAAPAAAAAAAAAAAAAAAAAJgCAABkcnMv&#10;ZG93bnJldi54bWxQSwUGAAAAAAQABAD1AAAAigMAAAAA&#10;" path="m,l,156e" filled="f" strokeweight=".20464mm">
                  <v:path arrowok="t" o:connecttype="custom" o:connectlocs="0,1507;0,1663" o:connectangles="0,0"/>
                </v:shape>
                <v:shape id="Freeform 45" o:spid="_x0000_s1097" style="position:absolute;left:10645;top:1680;width:0;height:7545;visibility:visible;mso-wrap-style:square;v-text-anchor:top" coordsize="0,7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QwysMA&#10;AADbAAAADwAAAGRycy9kb3ducmV2LnhtbESPQWsCMRSE74L/ITyhF9HsClVZjSKF2l48VMXzY/Pc&#10;LG5e1iSu23/fFAo9DjPzDbPe9rYRHflQO1aQTzMQxKXTNVcKzqf3yRJEiMgaG8ek4JsCbDfDwRoL&#10;7Z78Rd0xViJBOBSowMTYFlKG0pDFMHUtcfKuzluMSfpKao/PBLeNnGXZXFqsOS0YbOnNUHk7PqwC&#10;v/8w9nV3H4/xnNMh5PFSdwelXkb9bgUiUh//w3/tT61gMYPfL+kH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QwysMAAADbAAAADwAAAAAAAAAAAAAAAACYAgAAZHJzL2Rv&#10;d25yZXYueG1sUEsFBgAAAAAEAAQA9QAAAIgDAAAAAA==&#10;" path="m,l,7545e" filled="f" strokeweight=".20464mm">
                  <v:path arrowok="t" o:connecttype="custom" o:connectlocs="0,1680;0,9225" o:connectangles="0,0"/>
                </v:shape>
                <v:shape id="Freeform 44" o:spid="_x0000_s1098" style="position:absolute;left:11008;top:1507;width:0;height:156;visibility:visible;mso-wrap-style:square;v-text-anchor:top" coordsize="0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6odsUA&#10;AADbAAAADwAAAGRycy9kb3ducmV2LnhtbESPQWsCMRSE7wX/Q3iCt5qtgpXVKKVQUYpQU4V6e2xe&#10;d7duXpYk1fXfm0LB4zAz3zDzZWcbcSYfascKnoYZCOLCmZpLBfvPt8cpiBCRDTaOScGVAiwXvYc5&#10;5sZdeEdnHUuRIBxyVFDF2OZShqIii2HoWuLkfTtvMSbpS2k8XhLcNnKUZRNpsea0UGFLrxUVJ/1r&#10;FWxG+69j2Gr/vtocTm2pG/3xc1Bq0O9eZiAidfEe/m+vjYLnMfx9ST9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vqh2xQAAANsAAAAPAAAAAAAAAAAAAAAAAJgCAABkcnMv&#10;ZG93bnJldi54bWxQSwUGAAAAAAQABAD1AAAAigMAAAAA&#10;" path="m,l,156e" filled="f" strokeweight=".20464mm">
                  <v:path arrowok="t" o:connecttype="custom" o:connectlocs="0,1507;0,1663" o:connectangles="0,0"/>
                </v:shape>
                <v:shape id="Freeform 43" o:spid="_x0000_s1099" style="position:absolute;left:11008;top:1680;width:0;height:7545;visibility:visible;mso-wrap-style:square;v-text-anchor:top" coordsize="0,7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ENJcQA&#10;AADbAAAADwAAAGRycy9kb3ducmV2LnhtbESPT2sCMRTE7wW/Q3hCL6LZlVZlNYoUbHvx4B88PzbP&#10;zeLmZU3Sdfvtm0Khx2FmfsOsNr1tREc+1I4V5JMMBHHpdM2VgvNpN16ACBFZY+OYFHxTgM168LTC&#10;QrsHH6g7xkokCIcCFZgY20LKUBqyGCauJU7e1XmLMUlfSe3xkeC2kdMsm0mLNacFgy29GSpvxy+r&#10;wL9/GPu6vY9GeM5pH/J4qbu9Us/DfrsEEamP/+G/9qdWMH+B3y/pB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RDSXEAAAA2wAAAA8AAAAAAAAAAAAAAAAAmAIAAGRycy9k&#10;b3ducmV2LnhtbFBLBQYAAAAABAAEAPUAAACJAwAAAAA=&#10;" path="m,l,7545e" filled="f" strokeweight=".20464mm">
                  <v:path arrowok="t" o:connecttype="custom" o:connectlocs="0,1680;0,9225" o:connectangles="0,0"/>
                </v:shape>
                <v:shape id="Freeform 42" o:spid="_x0000_s1100" style="position:absolute;left:11370;top:1507;width:0;height:156;visibility:visible;mso-wrap-style:square;v-text-anchor:top" coordsize="0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b8B8UA&#10;AADbAAAADwAAAGRycy9kb3ducmV2LnhtbESPQYvCMBSE7wv+h/AEL6KpgqvURlFBUFgWVj3o7dE8&#10;22LzUppYq7/eLCzscZiZb5hk2ZpSNFS7wrKC0TACQZxaXXCm4HTcDmYgnEfWWFomBU9ysFx0PhKM&#10;tX3wDzUHn4kAYRejgtz7KpbSpTkZdENbEQfvamuDPsg6k7rGR4CbUo6j6FMaLDgs5FjRJqf0drgb&#10;BffjpVpP9ab/XbQvHJ37t6/97qRUr9uu5iA8tf4//NfeaQXTCfx+CT9ALt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5vwHxQAAANsAAAAPAAAAAAAAAAAAAAAAAJgCAABkcnMv&#10;ZG93bnJldi54bWxQSwUGAAAAAAQABAD1AAAAigMAAAAA&#10;" path="m,l,156e" filled="f" strokeweight=".58pt">
                  <v:path arrowok="t" o:connecttype="custom" o:connectlocs="0,1507;0,1663" o:connectangles="0,0"/>
                </v:shape>
                <v:shape id="Freeform 41" o:spid="_x0000_s1101" style="position:absolute;left:11370;top:1680;width:0;height:7545;visibility:visible;mso-wrap-style:square;v-text-anchor:top" coordsize="0,7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av48YA&#10;AADbAAAADwAAAGRycy9kb3ducmV2LnhtbESPQWvCQBSE74L/YXlCL1I36cFK6ioiSHtoqYki9Paa&#10;fSYh2bdhd6vpv+8KBY/DzHzDLNeD6cSFnG8sK0hnCQji0uqGKwXHw+5xAcIHZI2dZVLwSx7Wq/Fo&#10;iZm2V87pUoRKRAj7DBXUIfSZlL6syaCf2Z44emfrDIYoXSW1w2uEm04+JclcGmw4LtTY07amsi1+&#10;jIL8tT1WdpoXH/np85S+O/O1/zZKPUyGzQuIQEO4h//bb1rB8xxuX+IP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qav48YAAADbAAAADwAAAAAAAAAAAAAAAACYAgAAZHJz&#10;L2Rvd25yZXYueG1sUEsFBgAAAAAEAAQA9QAAAIsDAAAAAA==&#10;" path="m,l,7545e" filled="f" strokeweight=".58pt">
                  <v:path arrowok="t" o:connecttype="custom" o:connectlocs="0,1680;0,9225" o:connectangles="0,0"/>
                </v:shape>
                <v:shape id="Freeform 40" o:spid="_x0000_s1102" style="position:absolute;left:11733;top:1507;width:0;height:156;visibility:visible;mso-wrap-style:square;v-text-anchor:top" coordsize="0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jH68YA&#10;AADbAAAADwAAAGRycy9kb3ducmV2LnhtbESPQWvCQBSE74L/YXmFXqRu9NBI6kaqIKRQCkYP9vbI&#10;viYh2bchuyZpf323UPA4zMw3zHY3mVYM1LvasoLVMgJBXFhdc6ngcj4+bUA4j6yxtUwKvsnBLp3P&#10;tphoO/KJhtyXIkDYJaig8r5LpHRFRQbd0nbEwfuyvUEfZF9K3eMY4KaV6yh6lgZrDgsVdnSoqGjy&#10;m1FwO392+1gfFh/19IOr66J5f8suSj0+TK8vIDxN/h7+b2daQRzD35fwA2T6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njH68YAAADbAAAADwAAAAAAAAAAAAAAAACYAgAAZHJz&#10;L2Rvd25yZXYueG1sUEsFBgAAAAAEAAQA9QAAAIsDAAAAAA==&#10;" path="m,l,156e" filled="f" strokeweight=".58pt">
                  <v:path arrowok="t" o:connecttype="custom" o:connectlocs="0,1507;0,1663" o:connectangles="0,0"/>
                </v:shape>
                <v:shape id="Freeform 39" o:spid="_x0000_s1103" style="position:absolute;left:11733;top:1680;width:0;height:7545;visibility:visible;mso-wrap-style:square;v-text-anchor:top" coordsize="0,7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WeCsMA&#10;AADbAAAADwAAAGRycy9kb3ducmV2LnhtbERPz2vCMBS+D/Y/hDfYZaypO+iopjIGQw/KbFeE3Z7N&#10;W1tsXkoStf735jDw+PH9XixH04szOd9ZVjBJUhDEtdUdNwqqn6/XdxA+IGvsLZOCK3lY5o8PC8y0&#10;vXBB5zI0Ioawz1BBG8KQSenrlgz6xA7EkfuzzmCI0DVSO7zEcNPLtzSdSoMdx4YWB/psqT6WJ6Og&#10;WB2rxr4U5bbYf+8nG2d+dwej1PPT+DEHEWgMd/G/e60VzOLY+CX+AJ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WeCsMAAADbAAAADwAAAAAAAAAAAAAAAACYAgAAZHJzL2Rv&#10;d25yZXYueG1sUEsFBgAAAAAEAAQA9QAAAIgDAAAAAA==&#10;" path="m,l,7545e" filled="f" strokeweight=".58pt">
                  <v:path arrowok="t" o:connecttype="custom" o:connectlocs="0,1680;0,9225" o:connectangles="0,0"/>
                </v:shape>
                <v:shape id="Freeform 38" o:spid="_x0000_s1104" style="position:absolute;left:12095;top:1507;width:0;height:156;visibility:visible;mso-wrap-style:square;v-text-anchor:top" coordsize="0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v2AsUA&#10;AADbAAAADwAAAGRycy9kb3ducmV2LnhtbESPQYvCMBSE7wv+h/AEL6KpHnStjaKCoLAsrHrQ26N5&#10;tsXmpTSxVn+9WVjY4zAz3zDJsjWlaKh2hWUFo2EEgji1uuBMwem4HXyCcB5ZY2mZFDzJwXLR+Ugw&#10;1vbBP9QcfCYChF2MCnLvq1hKl+Zk0A1tRRy8q60N+iDrTOoaHwFuSjmOook0WHBYyLGiTU7p7XA3&#10;Cu7HS7We6k3/u2hfODr3b1/73UmpXrddzUF4av1/+K+90wqmM/j9En6AXL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q/YCxQAAANsAAAAPAAAAAAAAAAAAAAAAAJgCAABkcnMv&#10;ZG93bnJldi54bWxQSwUGAAAAAAQABAD1AAAAigMAAAAA&#10;" path="m,l,156e" filled="f" strokeweight=".58pt">
                  <v:path arrowok="t" o:connecttype="custom" o:connectlocs="0,1507;0,1663" o:connectangles="0,0"/>
                </v:shape>
                <v:shape id="Freeform 37" o:spid="_x0000_s1105" style="position:absolute;left:12095;top:1680;width:0;height:7545;visibility:visible;mso-wrap-style:square;v-text-anchor:top" coordsize="0,7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biK8MA&#10;AADbAAAADwAAAGRycy9kb3ducmV2LnhtbERPz2vCMBS+D/wfwhN2GTN1hyGdUYYg28ExU0Xw9mze&#10;2mLzUpLYdv+9OQx2/Ph+L9ejbUVPPjSOFcxnGQji0pmGKwXHw/Z5ASJEZIOtY1LwSwHWq8nDEnPj&#10;BtbUF7ESKYRDjgrqGLtcylDWZDHMXEecuB/nLcYEfSWNxyGF21a+ZNmrtNhwaqixo01N5bW4WQX6&#10;43qs3JMuvvTp+zTfeXveX6xSj9Px/Q1EpDH+i//cn0bBIq1PX9IPk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9biK8MAAADbAAAADwAAAAAAAAAAAAAAAACYAgAAZHJzL2Rv&#10;d25yZXYueG1sUEsFBgAAAAAEAAQA9QAAAIgDAAAAAA==&#10;" path="m,l,7545e" filled="f" strokeweight=".58pt">
                  <v:path arrowok="t" o:connecttype="custom" o:connectlocs="0,1680;0,9225" o:connectangles="0,0"/>
                </v:shape>
                <v:shape id="Freeform 36" o:spid="_x0000_s1106" style="position:absolute;left:12458;top:1507;width:0;height:156;visibility:visible;mso-wrap-style:square;v-text-anchor:top" coordsize="0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iKI8UA&#10;AADbAAAADwAAAGRycy9kb3ducmV2LnhtbESPQYvCMBSE74L/ITzBi2haDyrdpqKC4MIirHpwb4/m&#10;2Rabl9JE7e6vN8KCx2FmvmHSZWdqcafWVZYVxJMIBHFudcWFgtNxO16AcB5ZY22ZFPySg2XW76WY&#10;aPvgb7offCEChF2CCkrvm0RKl5dk0E1sQxy8i20N+iDbQuoWHwFuajmNopk0WHFYKLGhTUn59XAz&#10;Cm7Hn2Y915vRvur+MD6Prl+fu5NSw0G3+gDhqfPv8H97pxUsYnh9CT9AZ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CIojxQAAANsAAAAPAAAAAAAAAAAAAAAAAJgCAABkcnMv&#10;ZG93bnJldi54bWxQSwUGAAAAAAQABAD1AAAAigMAAAAA&#10;" path="m,l,156e" filled="f" strokeweight=".58pt">
                  <v:path arrowok="t" o:connecttype="custom" o:connectlocs="0,1507;0,1663" o:connectangles="0,0"/>
                </v:shape>
                <v:shape id="Freeform 35" o:spid="_x0000_s1107" style="position:absolute;left:12458;top:1680;width:0;height:7545;visibility:visible;mso-wrap-style:square;v-text-anchor:top" coordsize="0,7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jZx8QA&#10;AADbAAAADwAAAGRycy9kb3ducmV2LnhtbESPQWvCQBSE74L/YXlCL1I3eigSXUUE0UNLTRSht9fs&#10;axLMvg27q6b/3hUEj8PMfMPMl51pxJWcry0rGI8SEMSF1TWXCo6HzfsUhA/IGhvLpOCfPCwX/d4c&#10;U21vnNE1D6WIEPYpKqhCaFMpfVGRQT+yLXH0/qwzGKJ0pdQObxFuGjlJkg9psOa4UGFL64qKc34x&#10;CrLt+VjaYZZ/Zafv0/jTmZ/9r1HqbdCtZiACdeEVfrZ3WsF0Ao8v8Q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I2cfEAAAA2wAAAA8AAAAAAAAAAAAAAAAAmAIAAGRycy9k&#10;b3ducmV2LnhtbFBLBQYAAAAABAAEAPUAAACJAwAAAAA=&#10;" path="m,l,7545e" filled="f" strokeweight=".58pt">
                  <v:path arrowok="t" o:connecttype="custom" o:connectlocs="0,1680;0,9225" o:connectangles="0,0"/>
                </v:shape>
                <v:shape id="Freeform 34" o:spid="_x0000_s1108" style="position:absolute;left:12820;top:1507;width:0;height:156;visibility:visible;mso-wrap-style:square;v-text-anchor:top" coordsize="0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axz8UA&#10;AADbAAAADwAAAGRycy9kb3ducmV2LnhtbESPT4vCMBTE78J+h/CEvYhNXUGl2yi7woKCCP45uLdH&#10;82yLzUtpolY/vREEj8PM/IZJZ62pxIUaV1pWMIhiEMSZ1SXnCva7v/4EhPPIGivLpOBGDmbTj06K&#10;ibZX3tBl63MRIOwSVFB4XydSuqwggy6yNXHwjrYx6INscqkbvAa4qeRXHI+kwZLDQoE1zQvKTtuz&#10;UXDe/de/Yz3vrcv2joND77RaLvZKfXbbn28Qnlr/Dr/aC61gMoTnl/AD5P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lrHPxQAAANsAAAAPAAAAAAAAAAAAAAAAAJgCAABkcnMv&#10;ZG93bnJldi54bWxQSwUGAAAAAAQABAD1AAAAigMAAAAA&#10;" path="m,l,156e" filled="f" strokeweight=".58pt">
                  <v:path arrowok="t" o:connecttype="custom" o:connectlocs="0,1507;0,1663" o:connectangles="0,0"/>
                </v:shape>
                <v:shape id="Freeform 33" o:spid="_x0000_s1109" style="position:absolute;left:12820;top:1680;width:0;height:7545;visibility:visible;mso-wrap-style:square;v-text-anchor:top" coordsize="0,7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3kKMYA&#10;AADbAAAADwAAAGRycy9kb3ducmV2LnhtbESPQWvCQBSE74L/YXlCL1I3KVIkdRURpD1U2kQRenvN&#10;PpOQ7Nuwu9X033cLgsdhZr5hluvBdOJCzjeWFaSzBARxaXXDlYLjYfe4AOEDssbOMin4JQ/r1Xi0&#10;xEzbK+d0KUIlIoR9hgrqEPpMSl/WZNDPbE8cvbN1BkOUrpLa4TXCTSefkuRZGmw4LtTY07amsi1+&#10;jIL8tT1WdpoX+/z0cUrfnfn6/DZKPUyGzQuIQEO4h2/tN61gMYf/L/EH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O3kKMYAAADbAAAADwAAAAAAAAAAAAAAAACYAgAAZHJz&#10;L2Rvd25yZXYueG1sUEsFBgAAAAAEAAQA9QAAAIsDAAAAAA==&#10;" path="m,l,7545e" filled="f" strokeweight=".58pt">
                  <v:path arrowok="t" o:connecttype="custom" o:connectlocs="0,1680;0,9225" o:connectangles="0,0"/>
                </v:shape>
                <v:shape id="Freeform 32" o:spid="_x0000_s1110" style="position:absolute;left:13183;top:1507;width:0;height:156;visibility:visible;mso-wrap-style:square;v-text-anchor:top" coordsize="0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OMIMYA&#10;AADbAAAADwAAAGRycy9kb3ducmV2LnhtbESPS4vCQBCE78L+h6GFvYiZuOCDbEbZFRYURPBxcG9N&#10;pk2CmZ6QGTX66x1B8FhU1VdUOmtNJS7UuNKygkEUgyDOrC45V7Df/fUnIJxH1lhZJgU3cjCbfnRS&#10;TLS98oYuW5+LAGGXoILC+zqR0mUFGXSRrYmDd7SNQR9kk0vd4DXATSW/4ngkDZYcFgqsaV5Qdtqe&#10;jYLz7r/+Het5b122dxwceqfVcrFX6rPb/nyD8NT6d/jVXmgFkyE8v4QfIK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DOMIMYAAADbAAAADwAAAAAAAAAAAAAAAACYAgAAZHJz&#10;L2Rvd25yZXYueG1sUEsFBgAAAAAEAAQA9QAAAIsDAAAAAA==&#10;" path="m,l,156e" filled="f" strokeweight=".58pt">
                  <v:path arrowok="t" o:connecttype="custom" o:connectlocs="0,1507;0,1663" o:connectangles="0,0"/>
                </v:shape>
                <v:shape id="Freeform 31" o:spid="_x0000_s1111" style="position:absolute;left:13183;top:1680;width:0;height:7545;visibility:visible;mso-wrap-style:square;v-text-anchor:top" coordsize="0,7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PfxMQA&#10;AADbAAAADwAAAGRycy9kb3ducmV2LnhtbESPQWvCQBSE7wX/w/KEXkrd6EEkuooIogdLTRSht9fs&#10;axLMvg27q6b/3hUEj8PMfMPMFp1pxJWcry0rGA4SEMSF1TWXCo6H9ecEhA/IGhvLpOCfPCzmvbcZ&#10;ptreOKNrHkoRIexTVFCF0KZS+qIig35gW+Lo/VlnMETpSqkd3iLcNHKUJGNpsOa4UGFLq4qKc34x&#10;CrLN+Vjajyz/yk7fp+HOmZ/9r1Hqvd8tpyACdeEVfra3WsFkDI8v8Qf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z38TEAAAA2wAAAA8AAAAAAAAAAAAAAAAAmAIAAGRycy9k&#10;b3ducmV2LnhtbFBLBQYAAAAABAAEAPUAAACJAwAAAAA=&#10;" path="m,l,7545e" filled="f" strokeweight=".58pt">
                  <v:path arrowok="t" o:connecttype="custom" o:connectlocs="0,1680;0,9225" o:connectangles="0,0"/>
                </v:shape>
                <v:shape id="Freeform 30" o:spid="_x0000_s1112" style="position:absolute;left:13546;top:1507;width:0;height:173;visibility:visible;mso-wrap-style:square;v-text-anchor:top" coordsize="0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wYC8UA&#10;AADbAAAADwAAAGRycy9kb3ducmV2LnhtbESPQWsCMRSE74X+h/AK3mpWBSurUaTQIihC1YPenpvn&#10;ZnHzsk2irv76plDocZiZb5jJrLW1uJIPlWMFvW4GgrhwuuJSwW778ToCESKyxtoxKbhTgNn0+WmC&#10;uXY3/qLrJpYiQTjkqMDE2ORShsKQxdB1DXHyTs5bjEn6UmqPtwS3texn2VBarDgtGGzo3VBx3lys&#10;guN2v9Tl98DXh775XC2K9Vk+1kp1Xtr5GESkNv6H/9oLrWD0Br9f0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7BgLxQAAANsAAAAPAAAAAAAAAAAAAAAAAJgCAABkcnMv&#10;ZG93bnJldi54bWxQSwUGAAAAAAQABAD1AAAAigMAAAAA&#10;" path="m,l,173e" filled="f" strokeweight=".94pt">
                  <v:path arrowok="t" o:connecttype="custom" o:connectlocs="0,1507;0,1680" o:connectangles="0,0"/>
                </v:shape>
                <v:shape id="Freeform 29" o:spid="_x0000_s1113" style="position:absolute;left:13545;top:1680;width:0;height:7545;visibility:visible;mso-wrap-style:square;v-text-anchor:top" coordsize="0,7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l3B78A&#10;AADbAAAADwAAAGRycy9kb3ducmV2LnhtbERPy4rCMBTdC/MP4QpuZEw7oEg1igjOuHHhg1lfmmtT&#10;bG46SabWvzcLweXhvJfr3jaiIx9qxwrySQaCuHS65krB5bz7nIMIEVlj45gUPCjAevUxWGKh3Z2P&#10;1J1iJVIIhwIVmBjbQspQGrIYJq4lTtzVeYsxQV9J7fGewm0jv7JsJi3WnBoMtrQ1VN5O/1aB//4x&#10;drr5G4/xktMh5PG37g5KjYb9ZgEiUh/f4pd7rxXM09j0Jf0AuXo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1CXcHvwAAANsAAAAPAAAAAAAAAAAAAAAAAJgCAABkcnMvZG93bnJl&#10;di54bWxQSwUGAAAAAAQABAD1AAAAhAMAAAAA&#10;" path="m,l,7545e" filled="f" strokeweight=".20464mm">
                  <v:path arrowok="t" o:connecttype="custom" o:connectlocs="0,1680;0,9225" o:connectangles="0,0"/>
                </v:shape>
                <v:shape id="Freeform 28" o:spid="_x0000_s1114" style="position:absolute;left:2681;top:1499;width:11349;height:0;visibility:visible;mso-wrap-style:square;v-text-anchor:top" coordsize="113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bqlMYA&#10;AADbAAAADwAAAGRycy9kb3ducmV2LnhtbESPT2vCQBTE7wW/w/KE3urGHtRGN0ELgqcW/xTs7Zl9&#10;ZoPZtzG71dhP7xaEHoeZ+Q0zyztbiwu1vnKsYDhIQBAXTldcKthtly8TED4ga6wdk4Ibeciz3tMM&#10;U+2uvKbLJpQiQtinqMCE0KRS+sKQRT9wDXH0jq61GKJsS6lbvEa4reVrkoykxYrjgsGG3g0Vp82P&#10;VVAvvn6b0fi0P398H1b73WdnjFsr9dzv5lMQgbrwH360V1rB5A3+vsQfI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SbqlMYAAADbAAAADwAAAAAAAAAAAAAAAACYAgAAZHJz&#10;L2Rvd25yZXYueG1sUEsFBgAAAAAEAAQA9QAAAIsDAAAAAA==&#10;" path="m,l11349,e" filled="f" strokeweight=".94pt">
                  <v:path arrowok="t" o:connecttype="custom" o:connectlocs="0,0;11349,0" o:connectangles="0,0"/>
                </v:shape>
                <v:shape id="Freeform 27" o:spid="_x0000_s1115" style="position:absolute;left:1027;top:1672;width:13003;height:0;visibility:visible;mso-wrap-style:square;v-text-anchor:top" coordsize="130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oW3sAA&#10;AADbAAAADwAAAGRycy9kb3ducmV2LnhtbERPTYvCMBC9L/gfwgje1lQF7XaNIkJFDx7sLuweh2Zs&#10;g82kNFHrvzcHwePjfS/XvW3EjTpvHCuYjBMQxKXThisFvz/5ZwrCB2SNjWNS8CAP69XgY4mZdnc+&#10;0a0IlYgh7DNUUIfQZlL6siaLfuxa4sidXWcxRNhVUnd4j+G2kdMkmUuLhmNDjS1tayovxdUqMH8l&#10;LSZHaTZ5ujvks/zxvwiFUqNhv/kGEagPb/HLvdcKvuL6+CX+ALl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poW3sAAAADbAAAADwAAAAAAAAAAAAAAAACYAgAAZHJzL2Rvd25y&#10;ZXYueG1sUEsFBgAAAAAEAAQA9QAAAIUDAAAAAA==&#10;" path="m,l13003,e" filled="f" strokeweight=".94pt">
                  <v:path arrowok="t" o:connecttype="custom" o:connectlocs="0,0;13003,0" o:connectangles="0,0"/>
                </v:shape>
                <v:shape id="Freeform 26" o:spid="_x0000_s1116" style="position:absolute;left:2681;top:2030;width:11332;height:0;visibility:visible;mso-wrap-style:square;v-text-anchor:top" coordsize="113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GH+8EA&#10;AADbAAAADwAAAGRycy9kb3ducmV2LnhtbESPzWrDMBCE74W8g9hAb42cQozjRgkhUDDkVDcPsLE2&#10;lqm1MpLqn7evCoUeh5n5hjmcZtuLkXzoHCvYbjIQxI3THbcKbp/vLwWIEJE19o5JwUIBTsfV0wFL&#10;7Sb+oLGOrUgQDiUqMDEOpZShMWQxbNxAnLyH8xZjkr6V2uOU4LaXr1mWS4sdpwWDA10MNV/1t1UQ&#10;d3mhZTF2822y13yp7nVPXqnn9Xx+AxFpjv/hv3alFey38Psl/QB5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Bh/vBAAAA2wAAAA8AAAAAAAAAAAAAAAAAmAIAAGRycy9kb3du&#10;cmV2LnhtbFBLBQYAAAAABAAEAPUAAACGAwAAAAA=&#10;" path="m,l11332,e" filled="f" strokeweight=".58pt">
                  <v:path arrowok="t" o:connecttype="custom" o:connectlocs="0,0;11332,0" o:connectangles="0,0"/>
                </v:shape>
                <v:shape id="Freeform 25" o:spid="_x0000_s1117" style="position:absolute;left:2681;top:2391;width:11332;height:0;visibility:visible;mso-wrap-style:square;v-text-anchor:top" coordsize="113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MZjMAA&#10;AADbAAAADwAAAGRycy9kb3ducmV2LnhtbESP0YrCMBRE34X9h3AXfLOpwpZuNYosCMI+Wf2Aa3O3&#10;LTY3Jcm29e+NIPg4zMwZZrObTCcGcr61rGCZpCCIK6tbrhVczodFDsIHZI2dZVJwJw+77cdsg4W2&#10;I59oKEMtIoR9gQqaEPpCSl81ZNAntieO3p91BkOUrpba4RjhppOrNM2kwZbjQoM9/TRU3cp/oyB8&#10;ZbmW+dBOl9H8ZvfjtezIKTX/nPZrEIGm8A6/2ket4HsFzy/xB8jt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MZjMAAAADbAAAADwAAAAAAAAAAAAAAAACYAgAAZHJzL2Rvd25y&#10;ZXYueG1sUEsFBgAAAAAEAAQA9QAAAIUDAAAAAA==&#10;" path="m,l11332,e" filled="f" strokeweight=".58pt">
                  <v:path arrowok="t" o:connecttype="custom" o:connectlocs="0,0;11332,0" o:connectangles="0,0"/>
                </v:shape>
                <v:shape id="Freeform 24" o:spid="_x0000_s1118" style="position:absolute;left:2681;top:2751;width:11332;height:0;visibility:visible;mso-wrap-style:square;v-text-anchor:top" coordsize="113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+8F8IA&#10;AADbAAAADwAAAGRycy9kb3ducmV2LnhtbESPwWrDMBBE74X8g9hCbrXchhrHjRJCoRDIqa4/YGNt&#10;LFNrZSTVdv4+KhR6HGbmDbM7LHYQE/nQO1bwnOUgiFune+4UNF8fTyWIEJE1Do5JwY0CHParhx1W&#10;2s38SVMdO5EgHCpUYGIcKylDa8hiyNxInLyr8xZjkr6T2uOc4HaQL3leSIs9pwWDI70bar/rH6sg&#10;vhalluXUL81sz8XtdKkH8kqtH5fjG4hIS/wP/7VPWsF2A79f0g+Q+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H7wXwgAAANsAAAAPAAAAAAAAAAAAAAAAAJgCAABkcnMvZG93&#10;bnJldi54bWxQSwUGAAAAAAQABAD1AAAAhwMAAAAA&#10;" path="m,l11332,e" filled="f" strokeweight=".58pt">
                  <v:path arrowok="t" o:connecttype="custom" o:connectlocs="0,0;11332,0" o:connectangles="0,0"/>
                </v:shape>
                <v:shape id="Freeform 23" o:spid="_x0000_s1119" style="position:absolute;left:2681;top:3111;width:11332;height:0;visibility:visible;mso-wrap-style:square;v-text-anchor:top" coordsize="113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YkY8IA&#10;AADbAAAADwAAAGRycy9kb3ducmV2LnhtbESPwWrDMBBE74X8g9hCbrXckhrHjRJCoRDIqa4/YGNt&#10;LFNrZSTVdv4+KhR6HGbmDbM7LHYQE/nQO1bwnOUgiFune+4UNF8fTyWIEJE1Do5JwY0CHParhx1W&#10;2s38SVMdO5EgHCpUYGIcKylDa8hiyNxInLyr8xZjkr6T2uOc4HaQL3leSIs9pwWDI70bar/rH6sg&#10;vhalluXUL81sz8XtdKkH8kqtH5fjG4hIS/wP/7VPWsF2A79f0g+Q+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9iRjwgAAANsAAAAPAAAAAAAAAAAAAAAAAJgCAABkcnMvZG93&#10;bnJldi54bWxQSwUGAAAAAAQABAD1AAAAhwMAAAAA&#10;" path="m,l11332,e" filled="f" strokeweight=".58pt">
                  <v:path arrowok="t" o:connecttype="custom" o:connectlocs="0,0;11332,0" o:connectangles="0,0"/>
                </v:shape>
                <v:shape id="Freeform 22" o:spid="_x0000_s1120" style="position:absolute;left:2681;top:3471;width:11332;height:0;visibility:visible;mso-wrap-style:square;v-text-anchor:top" coordsize="113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qB+MEA&#10;AADbAAAADwAAAGRycy9kb3ducmV2LnhtbESPzWrDMBCE74W+g9hCbo2cgo3rRAmhUAj0FDcPsLG2&#10;lom1MpLqn7evAoEeh5n5htkdZtuLkXzoHCvYrDMQxI3THbcKLt+fryWIEJE19o5JwUIBDvvnpx1W&#10;2k18prGOrUgQDhUqMDEOlZShMWQxrN1AnLwf5y3GJH0rtccpwW0v37KskBY7TgsGB/ow1NzqX6sg&#10;5kWpZTl282WyX8VyutY9eaVWL/NxCyLSHP/Dj/ZJK3jP4f4l/QC5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26gfjBAAAA2wAAAA8AAAAAAAAAAAAAAAAAmAIAAGRycy9kb3du&#10;cmV2LnhtbFBLBQYAAAAABAAEAPUAAACGAwAAAAA=&#10;" path="m,l11332,e" filled="f" strokeweight=".58pt">
                  <v:path arrowok="t" o:connecttype="custom" o:connectlocs="0,0;11332,0" o:connectangles="0,0"/>
                </v:shape>
                <v:shape id="Freeform 21" o:spid="_x0000_s1121" style="position:absolute;left:2681;top:3831;width:11332;height:0;visibility:visible;mso-wrap-style:square;v-text-anchor:top" coordsize="113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gfj8AA&#10;AADbAAAADwAAAGRycy9kb3ducmV2LnhtbESP0YrCMBRE3wX/IVxh3zRVsHSrUURYEHyy+gF3m2tb&#10;bG5Kkm3r35sFwcdhZs4w2/1oWtGT841lBctFAoK4tLrhSsHt+jPPQPiArLG1TAqe5GG/m062mGs7&#10;8IX6IlQiQtjnqKAOocul9GVNBv3CdsTRu1tnMETpKqkdDhFuWrlKklQabDgu1NjRsabyUfwZBWGd&#10;ZlpmfTPeBnNOn6ffoiWn1NdsPGxABBrDJ/xun7SC7xT+v8QfIH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Wgfj8AAAADbAAAADwAAAAAAAAAAAAAAAACYAgAAZHJzL2Rvd25y&#10;ZXYueG1sUEsFBgAAAAAEAAQA9QAAAIUDAAAAAA==&#10;" path="m,l11332,e" filled="f" strokeweight=".58pt">
                  <v:path arrowok="t" o:connecttype="custom" o:connectlocs="0,0;11332,0" o:connectangles="0,0"/>
                </v:shape>
                <v:shape id="Freeform 20" o:spid="_x0000_s1122" style="position:absolute;left:2681;top:4191;width:11332;height:0;visibility:visible;mso-wrap-style:square;v-text-anchor:top" coordsize="113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S6FMIA&#10;AADbAAAADwAAAGRycy9kb3ducmV2LnhtbESPwWrDMBBE74H+g9hCb7HcQF3XjRJKIBDoqa4/YGNt&#10;LVNrZSTFdv6+CgR6HGbmDbPdL3YQE/nQO1bwnOUgiFune+4UNN/HdQkiRGSNg2NScKUA+93DaouV&#10;djN/0VTHTiQIhwoVmBjHSsrQGrIYMjcSJ+/HeYsxSd9J7XFOcDvITZ4X0mLPacHgSAdD7W99sQri&#10;S1FqWU790sz2s7iezvVAXqmnx+XjHUSkJf6H7+2TVvD2Crcv6QfI3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JLoUwgAAANsAAAAPAAAAAAAAAAAAAAAAAJgCAABkcnMvZG93&#10;bnJldi54bWxQSwUGAAAAAAQABAD1AAAAhwMAAAAA&#10;" path="m,l11332,e" filled="f" strokeweight=".58pt">
                  <v:path arrowok="t" o:connecttype="custom" o:connectlocs="0,0;11332,0" o:connectangles="0,0"/>
                </v:shape>
                <v:shape id="Freeform 19" o:spid="_x0000_s1123" style="position:absolute;left:2681;top:4551;width:11332;height:0;visibility:visible;mso-wrap-style:square;v-text-anchor:top" coordsize="113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suZr4A&#10;AADbAAAADwAAAGRycy9kb3ducmV2LnhtbERPS2rDMBDdF3IHMYHuajmFGsexEkKgYOiqbg4wsSa2&#10;iTUykuLP7atFocvH+5enxQxiIud7ywp2SQqCuLG651bB9efzLQfhA7LGwTIpWMnD6bh5KbHQduZv&#10;murQihjCvkAFXQhjIaVvOjLoEzsSR+5uncEQoWuldjjHcDPI9zTNpMGeY0OHI106ah710ygIH1mu&#10;ZT71y3U2X9la3eqBnFKv2+V8ABFoCf/iP3elFezj2Pgl/gB5/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O7Lma+AAAA2wAAAA8AAAAAAAAAAAAAAAAAmAIAAGRycy9kb3ducmV2&#10;LnhtbFBLBQYAAAAABAAEAPUAAACDAwAAAAA=&#10;" path="m,l11332,e" filled="f" strokeweight=".58pt">
                  <v:path arrowok="t" o:connecttype="custom" o:connectlocs="0,0;11332,0" o:connectangles="0,0"/>
                </v:shape>
                <v:shape id="Freeform 18" o:spid="_x0000_s1124" style="position:absolute;left:2681;top:4911;width:11332;height:0;visibility:visible;mso-wrap-style:square;v-text-anchor:top" coordsize="113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eL/cEA&#10;AADbAAAADwAAAGRycy9kb3ducmV2LnhtbESPwWrDMBBE74X+g9hCbrXcQI3tWgmlEAj0VDcfsLG2&#10;tqm1MpJiK38fBQo9DjPzhmn20UxiIedHywpeshwEcWf1yL2C0/fhuQThA7LGyTIpuJKH/e7xocFa&#10;25W/aGlDLxKEfY0KhhDmWkrfDWTQZ3YmTt6PdQZDkq6X2uGa4GaS2zwvpMGR08KAM30M1P22F6Mg&#10;vBalluUyxtNqPovr8dxO5JTaPMX3NxCBYvgP/7WPWkFVwf1L+gFyd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3i/3BAAAA2wAAAA8AAAAAAAAAAAAAAAAAmAIAAGRycy9kb3du&#10;cmV2LnhtbFBLBQYAAAAABAAEAPUAAACGAwAAAAA=&#10;" path="m,l11332,e" filled="f" strokeweight=".58pt">
                  <v:path arrowok="t" o:connecttype="custom" o:connectlocs="0,0;11332,0" o:connectangles="0,0"/>
                </v:shape>
                <v:shape id="Freeform 17" o:spid="_x0000_s1125" style="position:absolute;left:2681;top:5271;width:11332;height:0;visibility:visible;mso-wrap-style:square;v-text-anchor:top" coordsize="113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gE0sIA&#10;AADcAAAADwAAAGRycy9kb3ducmV2LnhtbESPQWvCQBCF74L/YRmhN91YMITUVUqhIHgy+gOm2WkS&#10;mp0Nu2sS/71zKHib4b1575v9cXa9GinEzrOB7SYDRVx723Fj4Hb9XhegYkK22HsmAw+KcDwsF3ss&#10;rZ/4QmOVGiUhHEs00KY0lFrHuiWHceMHYtF+fXCYZA2NtgEnCXe9fs+yXDvsWBpaHOirpfqvujsD&#10;aZcXVhdjN98md84fp5+qp2DM22r+/ACVaE4v8//1yQp+JvjyjEygD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yATSwgAAANwAAAAPAAAAAAAAAAAAAAAAAJgCAABkcnMvZG93&#10;bnJldi54bWxQSwUGAAAAAAQABAD1AAAAhwMAAAAA&#10;" path="m,l11332,e" filled="f" strokeweight=".58pt">
                  <v:path arrowok="t" o:connecttype="custom" o:connectlocs="0,0;11332,0" o:connectangles="0,0"/>
                </v:shape>
                <v:shape id="Freeform 16" o:spid="_x0000_s1126" style="position:absolute;left:2681;top:5631;width:11332;height:0;visibility:visible;mso-wrap-style:square;v-text-anchor:top" coordsize="113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ShSb0A&#10;AADcAAAADwAAAGRycy9kb3ducmV2LnhtbERPzYrCMBC+C75DGGFvmipsKV2jiCAInqw+wGwztsVm&#10;UpLY1rc3guBtPr7fWW9H04qenG8sK1guEhDEpdUNVwqul8M8A+EDssbWMil4koftZjpZY67twGfq&#10;i1CJGMI+RwV1CF0upS9rMugXtiOO3M06gyFCV0ntcIjhppWrJEmlwYZjQ40d7Wsq78XDKAi/aaZl&#10;1jfjdTCn9Hn8L1pySv3Mxt0fiEBj+Io/7qOO85MlvJ+JF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/oShSb0AAADcAAAADwAAAAAAAAAAAAAAAACYAgAAZHJzL2Rvd25yZXYu&#10;eG1sUEsFBgAAAAAEAAQA9QAAAIIDAAAAAA==&#10;" path="m,l11332,e" filled="f" strokeweight=".58pt">
                  <v:path arrowok="t" o:connecttype="custom" o:connectlocs="0,0;11332,0" o:connectangles="0,0"/>
                </v:shape>
                <v:shape id="Freeform 15" o:spid="_x0000_s1127" style="position:absolute;left:2681;top:5991;width:11332;height:0;visibility:visible;mso-wrap-style:square;v-text-anchor:top" coordsize="113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Y/Pr8A&#10;AADcAAAADwAAAGRycy9kb3ducmV2LnhtbERPzYrCMBC+C/sOYRa8aboFS+kaRQSh4MnqA8w2s23Z&#10;ZlKSbFvf3giCt/n4fme7n00vRnK+s6zga52AIK6t7rhRcLueVjkIH5A19pZJwZ087Hcfiy0W2k58&#10;obEKjYgh7AtU0IYwFFL6uiWDfm0H4sj9WmcwROgaqR1OMdz0Mk2STBrsODa0ONCxpfqv+jcKwibL&#10;tczHbr5N5pzdy5+qJ6fU8nM+fIMINIe3+OUudZyfpPB8Jl4gd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Vj8+vwAAANwAAAAPAAAAAAAAAAAAAAAAAJgCAABkcnMvZG93bnJl&#10;di54bWxQSwUGAAAAAAQABAD1AAAAhAMAAAAA&#10;" path="m,l11332,e" filled="f" strokeweight=".58pt">
                  <v:path arrowok="t" o:connecttype="custom" o:connectlocs="0,0;11332,0" o:connectangles="0,0"/>
                </v:shape>
                <v:shape id="Freeform 14" o:spid="_x0000_s1128" style="position:absolute;left:2681;top:6351;width:11332;height:0;visibility:visible;mso-wrap-style:square;v-text-anchor:top" coordsize="113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qapcAA&#10;AADcAAAADwAAAGRycy9kb3ducmV2LnhtbERPS2rDMBDdF3oHMYXsajkJNcaNEkIhEOiqrg8wtaaW&#10;qTUykurP7atCILt5vO8cTosdxEQ+9I4VbLMcBHHrdM+dgubz8lyCCBFZ4+CYFKwU4HR8fDhgpd3M&#10;HzTVsRMphEOFCkyMYyVlaA1ZDJkbiRP37bzFmKDvpPY4p3A7yF2eF9Jiz6nB4Ehvhtqf+tcqiC9F&#10;qWU59Usz2/divX7VA3mlNk/L+RVEpCXexTf3Vaf5+R7+n0kXyOM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RqapcAAAADcAAAADwAAAAAAAAAAAAAAAACYAgAAZHJzL2Rvd25y&#10;ZXYueG1sUEsFBgAAAAAEAAQA9QAAAIUDAAAAAA==&#10;" path="m,l11332,e" filled="f" strokeweight=".58pt">
                  <v:path arrowok="t" o:connecttype="custom" o:connectlocs="0,0;11332,0" o:connectangles="0,0"/>
                </v:shape>
                <v:shape id="Freeform 13" o:spid="_x0000_s1129" style="position:absolute;left:2681;top:6712;width:11332;height:0;visibility:visible;mso-wrap-style:square;v-text-anchor:top" coordsize="113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MC0cAA&#10;AADcAAAADwAAAGRycy9kb3ducmV2LnhtbERPS2rDMBDdF3oHMYXsajkhNcaNEkIhEOiqrg8wtaaW&#10;qTUykurP7atCILt5vO8cTosdxEQ+9I4VbLMcBHHrdM+dgubz8lyCCBFZ4+CYFKwU4HR8fDhgpd3M&#10;HzTVsRMphEOFCkyMYyVlaA1ZDJkbiRP37bzFmKDvpPY4p3A7yF2eF9Jiz6nB4Ehvhtqf+tcqiC9F&#10;qWU59Usz2/divX7VA3mlNk/L+RVEpCXexTf3Vaf5+R7+n0kXyOM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vMC0cAAAADcAAAADwAAAAAAAAAAAAAAAACYAgAAZHJzL2Rvd25y&#10;ZXYueG1sUEsFBgAAAAAEAAQA9QAAAIUDAAAAAA==&#10;" path="m,l11332,e" filled="f" strokeweight=".58pt">
                  <v:path arrowok="t" o:connecttype="custom" o:connectlocs="0,0;11332,0" o:connectangles="0,0"/>
                </v:shape>
                <v:shape id="Freeform 12" o:spid="_x0000_s1130" style="position:absolute;left:2681;top:7072;width:11332;height:0;visibility:visible;mso-wrap-style:square;v-text-anchor:top" coordsize="113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+nSr0A&#10;AADcAAAADwAAAGRycy9kb3ducmV2LnhtbERPzYrCMBC+C75DGMGbpgqWUo0igiDsyeoDjM3YFptJ&#10;SWJb336zsOBtPr7f2R1G04qenG8sK1gtExDEpdUNVwrut/MiA+EDssbWMin4kIfDfjrZYa7twFfq&#10;i1CJGMI+RwV1CF0upS9rMuiXtiOO3NM6gyFCV0ntcIjhppXrJEmlwYZjQ40dnWoqX8XbKAibNNMy&#10;65vxPpif9HN5FC05peaz8bgFEWgMX/G/+6Lj/GQDf8/EC+T+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b+nSr0AAADcAAAADwAAAAAAAAAAAAAAAACYAgAAZHJzL2Rvd25yZXYu&#10;eG1sUEsFBgAAAAAEAAQA9QAAAIIDAAAAAA==&#10;" path="m,l11332,e" filled="f" strokeweight=".58pt">
                  <v:path arrowok="t" o:connecttype="custom" o:connectlocs="0,0;11332,0" o:connectangles="0,0"/>
                </v:shape>
                <v:shape id="Freeform 11" o:spid="_x0000_s1131" style="position:absolute;left:2681;top:7432;width:11332;height:0;visibility:visible;mso-wrap-style:square;v-text-anchor:top" coordsize="113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05Pb0A&#10;AADcAAAADwAAAGRycy9kb3ducmV2LnhtbERPzYrCMBC+L/gOYQRva6pgKdUoIgiCJ7s+wNiMbbGZ&#10;lCS29e2NIOxtPr7f2exG04qenG8sK1jMExDEpdUNVwquf8ffDIQPyBpby6TgRR5228nPBnNtB75Q&#10;X4RKxBD2OSqoQ+hyKX1Zk0E/tx1x5O7WGQwRukpqh0MMN61cJkkqDTYcG2rs6FBT+SieRkFYpZmW&#10;Wd+M18Gc09fpVrTklJpNx/0aRKAx/Iu/7pOO85MUPs/EC+T2D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W05Pb0AAADcAAAADwAAAAAAAAAAAAAAAACYAgAAZHJzL2Rvd25yZXYu&#10;eG1sUEsFBgAAAAAEAAQA9QAAAIIDAAAAAA==&#10;" path="m,l11332,e" filled="f" strokeweight=".58pt">
                  <v:path arrowok="t" o:connecttype="custom" o:connectlocs="0,0;11332,0" o:connectangles="0,0"/>
                </v:shape>
                <v:shape id="Freeform 10" o:spid="_x0000_s1132" style="position:absolute;left:2681;top:7792;width:11332;height:0;visibility:visible;mso-wrap-style:square;v-text-anchor:top" coordsize="113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GcpsAA&#10;AADcAAAADwAAAGRycy9kb3ducmV2LnhtbERPS2rDMBDdF3oHMYXsajmBuMaNEkIhEOiqrg8wtaaW&#10;qTUykurP7atCILt5vO8cTosdxEQ+9I4VbLMcBHHrdM+dgubz8lyCCBFZ4+CYFKwU4HR8fDhgpd3M&#10;HzTVsRMphEOFCkyMYyVlaA1ZDJkbiRP37bzFmKDvpPY4p3A7yF2eF9Jiz6nB4Ehvhtqf+tcqiPui&#10;1LKc+qWZ7XuxXr/qgbxSm6fl/Aoi0hLv4pv7qtP8/AX+n0kXyOM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GcpsAAAADcAAAADwAAAAAAAAAAAAAAAACYAgAAZHJzL2Rvd25y&#10;ZXYueG1sUEsFBgAAAAAEAAQA9QAAAIUDAAAAAA==&#10;" path="m,l11332,e" filled="f" strokeweight=".58pt">
                  <v:path arrowok="t" o:connecttype="custom" o:connectlocs="0,0;11332,0" o:connectangles="0,0"/>
                </v:shape>
                <v:shape id="Freeform 9" o:spid="_x0000_s1133" style="position:absolute;left:2681;top:8152;width:11332;height:0;visibility:visible;mso-wrap-style:square;v-text-anchor:top" coordsize="113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4I1MIA&#10;AADcAAAADwAAAGRycy9kb3ducmV2LnhtbESPQWvCQBCF74L/YRmhN91YMITUVUqhIHgy+gOm2WkS&#10;mp0Nu2sS/71zKHib4b1575v9cXa9GinEzrOB7SYDRVx723Fj4Hb9XhegYkK22HsmAw+KcDwsF3ss&#10;rZ/4QmOVGiUhHEs00KY0lFrHuiWHceMHYtF+fXCYZA2NtgEnCXe9fs+yXDvsWBpaHOirpfqvujsD&#10;aZcXVhdjN98md84fp5+qp2DM22r+/ACVaE4v8//1yQp+JrTyjEygD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vgjUwgAAANwAAAAPAAAAAAAAAAAAAAAAAJgCAABkcnMvZG93&#10;bnJldi54bWxQSwUGAAAAAAQABAD1AAAAhwMAAAAA&#10;" path="m,l11332,e" filled="f" strokeweight=".58pt">
                  <v:path arrowok="t" o:connecttype="custom" o:connectlocs="0,0;11332,0" o:connectangles="0,0"/>
                </v:shape>
                <v:shape id="Freeform 8" o:spid="_x0000_s1134" style="position:absolute;left:2681;top:8512;width:11332;height:0;visibility:visible;mso-wrap-style:square;v-text-anchor:top" coordsize="113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KtT8AA&#10;AADcAAAADwAAAGRycy9kb3ducmV2LnhtbERPS2rDMBDdF3IHMYHuGjmFGteJEkKgEOgqrg8wtSa2&#10;iDUykurP7atCoLt5vO/sj7PtxUg+GMcKtpsMBHHjtOFWQf318VKACBFZY++YFCwU4HhYPe2x1G7i&#10;K41VbEUK4VCigi7GoZQyNB1ZDBs3ECfu5rzFmKBvpfY4pXDby9csy6VFw6mhw4HOHTX36scqiG95&#10;oWUxmrme7Ge+XL6rnrxSz+v5tAMRaY7/4of7otP87B3+nkkXyMM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PKtT8AAAADcAAAADwAAAAAAAAAAAAAAAACYAgAAZHJzL2Rvd25y&#10;ZXYueG1sUEsFBgAAAAAEAAQA9QAAAIUDAAAAAA==&#10;" path="m,l11332,e" filled="f" strokeweight=".58pt">
                  <v:path arrowok="t" o:connecttype="custom" o:connectlocs="0,0;11332,0" o:connectangles="0,0"/>
                </v:shape>
                <v:shape id="Freeform 7" o:spid="_x0000_s1135" style="position:absolute;left:2681;top:8872;width:11332;height:0;visibility:visible;mso-wrap-style:square;v-text-anchor:top" coordsize="113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GSD8IA&#10;AADcAAAADwAAAGRycy9kb3ducmV2LnhtbESPQWvDMAyF74X9B6PBbo3TwkLI6pYyKBR2WtofoMZa&#10;EhrLwfaS9N9Ph0FvEu/pvU+7w+IGNVGIvWcDmywHRdx423Nr4Ho5rUtQMSFbHDyTgQdFOOxfVjus&#10;rJ/5m6Y6tUpCOFZooEtprLSOTUcOY+ZHYtF+fHCYZA2ttgFnCXeD3uZ5oR32LA0djvTZUXOvf52B&#10;9F6UVpdTv1xn91U8zrd6oGDM2+ty/ACVaElP8//12Qr+RvDlGZlA7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EZIPwgAAANwAAAAPAAAAAAAAAAAAAAAAAJgCAABkcnMvZG93&#10;bnJldi54bWxQSwUGAAAAAAQABAD1AAAAhwMAAAAA&#10;" path="m,l11332,e" filled="f" strokeweight=".58pt">
                  <v:path arrowok="t" o:connecttype="custom" o:connectlocs="0,0;11332,0" o:connectangles="0,0"/>
                </v:shape>
                <v:shape id="Freeform 6" o:spid="_x0000_s1136" style="position:absolute;left:2681;top:9234;width:11349;height:0;visibility:visible;mso-wrap-style:square;v-text-anchor:top" coordsize="113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2PWMMA&#10;AADcAAAADwAAAGRycy9kb3ducmV2LnhtbERPS2vCQBC+F/oflil4q5v0YEt0E7RQ8FTxBXobs2M2&#10;mJ1Ns1tN/fWuUPA2H99zJkVvG3GmzteOFaTDBARx6XTNlYLN+uv1A4QPyBobx6TgjzwU+fPTBDPt&#10;Lryk8ypUIoawz1CBCaHNpPSlIYt+6FriyB1dZzFE2FVSd3iJ4baRb0kykhZrjg0GW/o0VJ5Wv1ZB&#10;M9te29H7affzvT/Md5tFb4xbKjV46adjEIH68BD/u+c6zk9TuD8TL5D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t2PWMMAAADcAAAADwAAAAAAAAAAAAAAAACYAgAAZHJzL2Rv&#10;d25yZXYueG1sUEsFBgAAAAAEAAQA9QAAAIgDAAAAAA==&#10;" path="m,l11349,e" filled="f" strokeweight=".94pt">
                  <v:path arrowok="t" o:connecttype="custom" o:connectlocs="0,0;11349,0" o:connectangles="0,0"/>
                </v:shape>
                <v:shape id="Freeform 5" o:spid="_x0000_s1137" style="position:absolute;left:1027;top:9592;width:1637;height:0;visibility:visible;mso-wrap-style:square;v-text-anchor:top" coordsize="163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8BO7sA&#10;AADcAAAADwAAAGRycy9kb3ducmV2LnhtbERPSwrCMBDdC94hjOBOE0VFq1FUENz6wfXQjG2xmZQm&#10;1np7Iwju5vG+s9q0thQN1b5wrGE0VCCIU2cKzjRcL4fBHIQPyAZLx6ThTR42625nhYlxLz5Rcw6Z&#10;iCHsE9SQh1AlUvo0J4t+6CriyN1dbTFEWGfS1PiK4baUY6Vm0mLBsSHHivY5pY/z02pgOzlMm+J0&#10;w6vkyeJWqvuuUVr3e+12CSJQG/7in/to4vzRGL7PxAvk+gM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ChPATu7AAAA3AAAAA8AAAAAAAAAAAAAAAAAmAIAAGRycy9kb3ducmV2Lnht&#10;bFBLBQYAAAAABAAEAPUAAACAAwAAAAA=&#10;" path="m,l1637,e" filled="f" strokeweight=".58pt">
                  <v:path arrowok="t" o:connecttype="custom" o:connectlocs="0,0;1637,0" o:connectangles="0,0"/>
                </v:shape>
                <v:shape id="Freeform 4" o:spid="_x0000_s1138" style="position:absolute;left:2681;top:9954;width:11349;height:0;visibility:visible;mso-wrap-style:square;v-text-anchor:top" coordsize="113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O0tMQA&#10;AADcAAAADwAAAGRycy9kb3ducmV2LnhtbERPS2vCQBC+C/0PyxS86UYFW6Kb0BYET4qPQnobs9Ns&#10;MDsbs6um/fXdQqG3+fies8x724gbdb52rGAyTkAQl07XXCk4HlajZxA+IGtsHJOCL/KQZw+DJaba&#10;3XlHt32oRAxhn6ICE0KbSulLQxb92LXEkft0ncUQYVdJ3eE9httGTpNkLi3WHBsMtvRmqDzvr1ZB&#10;8/r+3c6fzsVl83FaF8dtb4zbKTV87F8WIAL14V/8517rOH8yg99n4gUy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DtLTEAAAA3AAAAA8AAAAAAAAAAAAAAAAAmAIAAGRycy9k&#10;b3ducmV2LnhtbFBLBQYAAAAABAAEAPUAAACJAwAAAAA=&#10;" path="m,l11349,e" filled="f" strokeweight=".94pt">
                  <v:path arrowok="t" o:connecttype="custom" o:connectlocs="0,0;11349,0" o:connectangles="0,0"/>
                </v:shape>
                <v:shape id="Freeform 3" o:spid="_x0000_s1139" style="position:absolute;left:1027;top:10314;width:13003;height:0;visibility:visible;mso-wrap-style:square;v-text-anchor:top" coordsize="130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kqCcMA&#10;AADcAAAADwAAAGRycy9kb3ducmV2LnhtbERPTWvCQBC9F/wPywi91U1sqRJdQxBS2oOHRkGPQ3ZM&#10;FrOzIbvV+O+7QqG3ebzPWeej7cSVBm8cK0hnCQji2mnDjYLDvnxZgvABWWPnmBTcyUO+mTytMdPu&#10;xt90rUIjYgj7DBW0IfSZlL5uyaKfuZ44cmc3WAwRDo3UA95iuO3kPEnepUXDsaHFnrYt1Zfqxyow&#10;x5oW6U6aolx+fJWv5f20CJVSz9OxWIEINIZ/8Z/7U8f56Rs8nokX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0kqCcMAAADcAAAADwAAAAAAAAAAAAAAAACYAgAAZHJzL2Rv&#10;d25yZXYueG1sUEsFBgAAAAAEAAQA9QAAAIgDAAAAAA==&#10;" path="m,l13003,e" filled="f" strokeweight=".94pt">
                  <v:path arrowok="t" o:connecttype="custom" o:connectlocs="0,0;13003,0" o:connectangles="0,0"/>
                </v:shape>
                <w10:wrap anchorx="page" anchory="page"/>
              </v:group>
            </w:pict>
          </mc:Fallback>
        </mc:AlternateContent>
      </w:r>
      <w:r w:rsidR="0004286D">
        <w:rPr>
          <w:rFonts w:ascii="Calibri" w:eastAsia="Calibri" w:hAnsi="Calibri" w:cs="Calibri"/>
          <w:b/>
          <w:w w:val="99"/>
          <w:sz w:val="13"/>
          <w:szCs w:val="13"/>
        </w:rPr>
        <w:t>1</w:t>
      </w:r>
      <w:r w:rsidR="0004286D">
        <w:rPr>
          <w:rFonts w:ascii="Calibri" w:eastAsia="Calibri" w:hAnsi="Calibri" w:cs="Calibri"/>
          <w:b/>
          <w:sz w:val="13"/>
          <w:szCs w:val="13"/>
        </w:rPr>
        <w:t xml:space="preserve">          </w:t>
      </w:r>
      <w:r w:rsidR="0004286D">
        <w:rPr>
          <w:rFonts w:ascii="Calibri" w:eastAsia="Calibri" w:hAnsi="Calibri" w:cs="Calibri"/>
          <w:b/>
          <w:w w:val="99"/>
          <w:sz w:val="13"/>
          <w:szCs w:val="13"/>
        </w:rPr>
        <w:t>2</w:t>
      </w:r>
      <w:r w:rsidR="0004286D">
        <w:rPr>
          <w:rFonts w:ascii="Calibri" w:eastAsia="Calibri" w:hAnsi="Calibri" w:cs="Calibri"/>
          <w:b/>
          <w:sz w:val="13"/>
          <w:szCs w:val="13"/>
        </w:rPr>
        <w:t xml:space="preserve">          </w:t>
      </w:r>
      <w:r w:rsidR="0004286D">
        <w:rPr>
          <w:rFonts w:ascii="Calibri" w:eastAsia="Calibri" w:hAnsi="Calibri" w:cs="Calibri"/>
          <w:b/>
          <w:w w:val="99"/>
          <w:sz w:val="13"/>
          <w:szCs w:val="13"/>
        </w:rPr>
        <w:t>3</w:t>
      </w:r>
      <w:r w:rsidR="0004286D">
        <w:rPr>
          <w:rFonts w:ascii="Calibri" w:eastAsia="Calibri" w:hAnsi="Calibri" w:cs="Calibri"/>
          <w:b/>
          <w:sz w:val="13"/>
          <w:szCs w:val="13"/>
        </w:rPr>
        <w:t xml:space="preserve">          </w:t>
      </w:r>
      <w:r w:rsidR="0004286D">
        <w:rPr>
          <w:rFonts w:ascii="Calibri" w:eastAsia="Calibri" w:hAnsi="Calibri" w:cs="Calibri"/>
          <w:b/>
          <w:w w:val="99"/>
          <w:sz w:val="13"/>
          <w:szCs w:val="13"/>
        </w:rPr>
        <w:t>4</w:t>
      </w:r>
      <w:r w:rsidR="0004286D">
        <w:rPr>
          <w:rFonts w:ascii="Calibri" w:eastAsia="Calibri" w:hAnsi="Calibri" w:cs="Calibri"/>
          <w:b/>
          <w:sz w:val="13"/>
          <w:szCs w:val="13"/>
        </w:rPr>
        <w:t xml:space="preserve">          </w:t>
      </w:r>
      <w:r w:rsidR="0004286D">
        <w:rPr>
          <w:rFonts w:ascii="Calibri" w:eastAsia="Calibri" w:hAnsi="Calibri" w:cs="Calibri"/>
          <w:b/>
          <w:w w:val="99"/>
          <w:sz w:val="13"/>
          <w:szCs w:val="13"/>
        </w:rPr>
        <w:t>5</w:t>
      </w:r>
      <w:r w:rsidR="0004286D">
        <w:rPr>
          <w:rFonts w:ascii="Calibri" w:eastAsia="Calibri" w:hAnsi="Calibri" w:cs="Calibri"/>
          <w:b/>
          <w:sz w:val="13"/>
          <w:szCs w:val="13"/>
        </w:rPr>
        <w:t xml:space="preserve">          </w:t>
      </w:r>
      <w:r w:rsidR="0004286D">
        <w:rPr>
          <w:rFonts w:ascii="Calibri" w:eastAsia="Calibri" w:hAnsi="Calibri" w:cs="Calibri"/>
          <w:b/>
          <w:w w:val="99"/>
          <w:sz w:val="13"/>
          <w:szCs w:val="13"/>
        </w:rPr>
        <w:t>6</w:t>
      </w:r>
      <w:r w:rsidR="0004286D">
        <w:rPr>
          <w:rFonts w:ascii="Calibri" w:eastAsia="Calibri" w:hAnsi="Calibri" w:cs="Calibri"/>
          <w:b/>
          <w:sz w:val="13"/>
          <w:szCs w:val="13"/>
        </w:rPr>
        <w:t xml:space="preserve">          </w:t>
      </w:r>
      <w:r w:rsidR="0004286D">
        <w:rPr>
          <w:rFonts w:ascii="Calibri" w:eastAsia="Calibri" w:hAnsi="Calibri" w:cs="Calibri"/>
          <w:b/>
          <w:w w:val="99"/>
          <w:sz w:val="13"/>
          <w:szCs w:val="13"/>
        </w:rPr>
        <w:t>7</w:t>
      </w:r>
      <w:r w:rsidR="0004286D">
        <w:rPr>
          <w:rFonts w:ascii="Calibri" w:eastAsia="Calibri" w:hAnsi="Calibri" w:cs="Calibri"/>
          <w:b/>
          <w:sz w:val="13"/>
          <w:szCs w:val="13"/>
        </w:rPr>
        <w:t xml:space="preserve">          </w:t>
      </w:r>
      <w:r w:rsidR="0004286D">
        <w:rPr>
          <w:rFonts w:ascii="Calibri" w:eastAsia="Calibri" w:hAnsi="Calibri" w:cs="Calibri"/>
          <w:b/>
          <w:w w:val="99"/>
          <w:sz w:val="13"/>
          <w:szCs w:val="13"/>
        </w:rPr>
        <w:t>8</w:t>
      </w:r>
      <w:r w:rsidR="0004286D">
        <w:rPr>
          <w:rFonts w:ascii="Calibri" w:eastAsia="Calibri" w:hAnsi="Calibri" w:cs="Calibri"/>
          <w:b/>
          <w:sz w:val="13"/>
          <w:szCs w:val="13"/>
        </w:rPr>
        <w:t xml:space="preserve">          </w:t>
      </w:r>
      <w:r w:rsidR="0004286D">
        <w:rPr>
          <w:rFonts w:ascii="Calibri" w:eastAsia="Calibri" w:hAnsi="Calibri" w:cs="Calibri"/>
          <w:b/>
          <w:w w:val="99"/>
          <w:sz w:val="13"/>
          <w:szCs w:val="13"/>
        </w:rPr>
        <w:t>9</w:t>
      </w:r>
      <w:r w:rsidR="0004286D">
        <w:rPr>
          <w:rFonts w:ascii="Calibri" w:eastAsia="Calibri" w:hAnsi="Calibri" w:cs="Calibri"/>
          <w:b/>
          <w:sz w:val="13"/>
          <w:szCs w:val="13"/>
        </w:rPr>
        <w:t xml:space="preserve">         </w:t>
      </w:r>
      <w:r w:rsidR="0004286D">
        <w:rPr>
          <w:rFonts w:ascii="Calibri" w:eastAsia="Calibri" w:hAnsi="Calibri" w:cs="Calibri"/>
          <w:b/>
          <w:w w:val="99"/>
          <w:sz w:val="13"/>
          <w:szCs w:val="13"/>
        </w:rPr>
        <w:t>10</w:t>
      </w:r>
      <w:r w:rsidR="0004286D">
        <w:rPr>
          <w:rFonts w:ascii="Calibri" w:eastAsia="Calibri" w:hAnsi="Calibri" w:cs="Calibri"/>
          <w:b/>
          <w:sz w:val="13"/>
          <w:szCs w:val="13"/>
        </w:rPr>
        <w:t xml:space="preserve">        </w:t>
      </w:r>
      <w:r w:rsidR="0004286D">
        <w:rPr>
          <w:rFonts w:ascii="Calibri" w:eastAsia="Calibri" w:hAnsi="Calibri" w:cs="Calibri"/>
          <w:b/>
          <w:w w:val="99"/>
          <w:sz w:val="13"/>
          <w:szCs w:val="13"/>
        </w:rPr>
        <w:t>11</w:t>
      </w:r>
      <w:r w:rsidR="0004286D">
        <w:rPr>
          <w:rFonts w:ascii="Calibri" w:eastAsia="Calibri" w:hAnsi="Calibri" w:cs="Calibri"/>
          <w:b/>
          <w:sz w:val="13"/>
          <w:szCs w:val="13"/>
        </w:rPr>
        <w:t xml:space="preserve">        </w:t>
      </w:r>
      <w:r w:rsidR="0004286D">
        <w:rPr>
          <w:rFonts w:ascii="Calibri" w:eastAsia="Calibri" w:hAnsi="Calibri" w:cs="Calibri"/>
          <w:b/>
          <w:w w:val="99"/>
          <w:sz w:val="13"/>
          <w:szCs w:val="13"/>
        </w:rPr>
        <w:t>12</w:t>
      </w:r>
      <w:r w:rsidR="0004286D">
        <w:rPr>
          <w:rFonts w:ascii="Calibri" w:eastAsia="Calibri" w:hAnsi="Calibri" w:cs="Calibri"/>
          <w:b/>
          <w:sz w:val="13"/>
          <w:szCs w:val="13"/>
        </w:rPr>
        <w:t xml:space="preserve">        </w:t>
      </w:r>
      <w:r w:rsidR="0004286D">
        <w:rPr>
          <w:rFonts w:ascii="Calibri" w:eastAsia="Calibri" w:hAnsi="Calibri" w:cs="Calibri"/>
          <w:b/>
          <w:w w:val="99"/>
          <w:sz w:val="13"/>
          <w:szCs w:val="13"/>
        </w:rPr>
        <w:t>13</w:t>
      </w:r>
      <w:r w:rsidR="0004286D">
        <w:rPr>
          <w:rFonts w:ascii="Calibri" w:eastAsia="Calibri" w:hAnsi="Calibri" w:cs="Calibri"/>
          <w:b/>
          <w:sz w:val="13"/>
          <w:szCs w:val="13"/>
        </w:rPr>
        <w:t xml:space="preserve">        </w:t>
      </w:r>
      <w:r w:rsidR="0004286D">
        <w:rPr>
          <w:rFonts w:ascii="Calibri" w:eastAsia="Calibri" w:hAnsi="Calibri" w:cs="Calibri"/>
          <w:b/>
          <w:w w:val="99"/>
          <w:sz w:val="13"/>
          <w:szCs w:val="13"/>
        </w:rPr>
        <w:t>14</w:t>
      </w:r>
      <w:r w:rsidR="0004286D">
        <w:rPr>
          <w:rFonts w:ascii="Calibri" w:eastAsia="Calibri" w:hAnsi="Calibri" w:cs="Calibri"/>
          <w:b/>
          <w:sz w:val="13"/>
          <w:szCs w:val="13"/>
        </w:rPr>
        <w:t xml:space="preserve">        </w:t>
      </w:r>
      <w:r w:rsidR="0004286D">
        <w:rPr>
          <w:rFonts w:ascii="Calibri" w:eastAsia="Calibri" w:hAnsi="Calibri" w:cs="Calibri"/>
          <w:b/>
          <w:w w:val="99"/>
          <w:sz w:val="13"/>
          <w:szCs w:val="13"/>
        </w:rPr>
        <w:t>15</w:t>
      </w:r>
      <w:r w:rsidR="0004286D">
        <w:rPr>
          <w:rFonts w:ascii="Calibri" w:eastAsia="Calibri" w:hAnsi="Calibri" w:cs="Calibri"/>
          <w:b/>
          <w:sz w:val="13"/>
          <w:szCs w:val="13"/>
        </w:rPr>
        <w:t xml:space="preserve">        </w:t>
      </w:r>
      <w:r w:rsidR="0004286D">
        <w:rPr>
          <w:rFonts w:ascii="Calibri" w:eastAsia="Calibri" w:hAnsi="Calibri" w:cs="Calibri"/>
          <w:b/>
          <w:w w:val="99"/>
          <w:sz w:val="13"/>
          <w:szCs w:val="13"/>
        </w:rPr>
        <w:t>16</w:t>
      </w:r>
      <w:r w:rsidR="0004286D">
        <w:rPr>
          <w:rFonts w:ascii="Calibri" w:eastAsia="Calibri" w:hAnsi="Calibri" w:cs="Calibri"/>
          <w:b/>
          <w:sz w:val="13"/>
          <w:szCs w:val="13"/>
        </w:rPr>
        <w:t xml:space="preserve">        </w:t>
      </w:r>
      <w:r w:rsidR="0004286D">
        <w:rPr>
          <w:rFonts w:ascii="Calibri" w:eastAsia="Calibri" w:hAnsi="Calibri" w:cs="Calibri"/>
          <w:b/>
          <w:w w:val="99"/>
          <w:sz w:val="13"/>
          <w:szCs w:val="13"/>
        </w:rPr>
        <w:t>17</w:t>
      </w:r>
      <w:r w:rsidR="0004286D">
        <w:rPr>
          <w:rFonts w:ascii="Calibri" w:eastAsia="Calibri" w:hAnsi="Calibri" w:cs="Calibri"/>
          <w:b/>
          <w:sz w:val="13"/>
          <w:szCs w:val="13"/>
        </w:rPr>
        <w:t xml:space="preserve">        </w:t>
      </w:r>
      <w:r w:rsidR="0004286D">
        <w:rPr>
          <w:rFonts w:ascii="Calibri" w:eastAsia="Calibri" w:hAnsi="Calibri" w:cs="Calibri"/>
          <w:b/>
          <w:w w:val="99"/>
          <w:sz w:val="13"/>
          <w:szCs w:val="13"/>
        </w:rPr>
        <w:t>18</w:t>
      </w:r>
      <w:r w:rsidR="0004286D">
        <w:rPr>
          <w:rFonts w:ascii="Calibri" w:eastAsia="Calibri" w:hAnsi="Calibri" w:cs="Calibri"/>
          <w:b/>
          <w:sz w:val="13"/>
          <w:szCs w:val="13"/>
        </w:rPr>
        <w:t xml:space="preserve">        </w:t>
      </w:r>
      <w:r w:rsidR="0004286D">
        <w:rPr>
          <w:rFonts w:ascii="Calibri" w:eastAsia="Calibri" w:hAnsi="Calibri" w:cs="Calibri"/>
          <w:b/>
          <w:w w:val="99"/>
          <w:sz w:val="13"/>
          <w:szCs w:val="13"/>
        </w:rPr>
        <w:t>19</w:t>
      </w:r>
      <w:r w:rsidR="0004286D">
        <w:rPr>
          <w:rFonts w:ascii="Calibri" w:eastAsia="Calibri" w:hAnsi="Calibri" w:cs="Calibri"/>
          <w:b/>
          <w:sz w:val="13"/>
          <w:szCs w:val="13"/>
        </w:rPr>
        <w:t xml:space="preserve">        </w:t>
      </w:r>
      <w:r w:rsidR="0004286D">
        <w:rPr>
          <w:rFonts w:ascii="Calibri" w:eastAsia="Calibri" w:hAnsi="Calibri" w:cs="Calibri"/>
          <w:b/>
          <w:w w:val="99"/>
          <w:sz w:val="13"/>
          <w:szCs w:val="13"/>
        </w:rPr>
        <w:t>20</w:t>
      </w:r>
      <w:r w:rsidR="0004286D">
        <w:rPr>
          <w:rFonts w:ascii="Calibri" w:eastAsia="Calibri" w:hAnsi="Calibri" w:cs="Calibri"/>
          <w:b/>
          <w:sz w:val="13"/>
          <w:szCs w:val="13"/>
        </w:rPr>
        <w:t xml:space="preserve">        </w:t>
      </w:r>
      <w:r w:rsidR="0004286D">
        <w:rPr>
          <w:rFonts w:ascii="Calibri" w:eastAsia="Calibri" w:hAnsi="Calibri" w:cs="Calibri"/>
          <w:b/>
          <w:w w:val="99"/>
          <w:sz w:val="13"/>
          <w:szCs w:val="13"/>
        </w:rPr>
        <w:t>21</w:t>
      </w:r>
      <w:r w:rsidR="0004286D">
        <w:rPr>
          <w:rFonts w:ascii="Calibri" w:eastAsia="Calibri" w:hAnsi="Calibri" w:cs="Calibri"/>
          <w:b/>
          <w:sz w:val="13"/>
          <w:szCs w:val="13"/>
        </w:rPr>
        <w:t xml:space="preserve">        </w:t>
      </w:r>
      <w:r w:rsidR="0004286D">
        <w:rPr>
          <w:rFonts w:ascii="Calibri" w:eastAsia="Calibri" w:hAnsi="Calibri" w:cs="Calibri"/>
          <w:b/>
          <w:w w:val="99"/>
          <w:sz w:val="13"/>
          <w:szCs w:val="13"/>
        </w:rPr>
        <w:t>22</w:t>
      </w:r>
      <w:r w:rsidR="0004286D">
        <w:rPr>
          <w:rFonts w:ascii="Calibri" w:eastAsia="Calibri" w:hAnsi="Calibri" w:cs="Calibri"/>
          <w:b/>
          <w:sz w:val="13"/>
          <w:szCs w:val="13"/>
        </w:rPr>
        <w:t xml:space="preserve">        </w:t>
      </w:r>
      <w:r w:rsidR="0004286D">
        <w:rPr>
          <w:rFonts w:ascii="Calibri" w:eastAsia="Calibri" w:hAnsi="Calibri" w:cs="Calibri"/>
          <w:b/>
          <w:w w:val="99"/>
          <w:sz w:val="13"/>
          <w:szCs w:val="13"/>
        </w:rPr>
        <w:t>23</w:t>
      </w:r>
      <w:r w:rsidR="0004286D">
        <w:rPr>
          <w:rFonts w:ascii="Calibri" w:eastAsia="Calibri" w:hAnsi="Calibri" w:cs="Calibri"/>
          <w:b/>
          <w:sz w:val="13"/>
          <w:szCs w:val="13"/>
        </w:rPr>
        <w:t xml:space="preserve">        </w:t>
      </w:r>
      <w:r w:rsidR="0004286D">
        <w:rPr>
          <w:rFonts w:ascii="Calibri" w:eastAsia="Calibri" w:hAnsi="Calibri" w:cs="Calibri"/>
          <w:b/>
          <w:w w:val="99"/>
          <w:sz w:val="13"/>
          <w:szCs w:val="13"/>
        </w:rPr>
        <w:t>24</w:t>
      </w:r>
      <w:r w:rsidR="0004286D">
        <w:rPr>
          <w:rFonts w:ascii="Calibri" w:eastAsia="Calibri" w:hAnsi="Calibri" w:cs="Calibri"/>
          <w:b/>
          <w:sz w:val="13"/>
          <w:szCs w:val="13"/>
        </w:rPr>
        <w:t xml:space="preserve">        </w:t>
      </w:r>
      <w:r w:rsidR="0004286D">
        <w:rPr>
          <w:rFonts w:ascii="Calibri" w:eastAsia="Calibri" w:hAnsi="Calibri" w:cs="Calibri"/>
          <w:b/>
          <w:w w:val="99"/>
          <w:sz w:val="13"/>
          <w:szCs w:val="13"/>
        </w:rPr>
        <w:t>25</w:t>
      </w:r>
      <w:r w:rsidR="0004286D">
        <w:rPr>
          <w:rFonts w:ascii="Calibri" w:eastAsia="Calibri" w:hAnsi="Calibri" w:cs="Calibri"/>
          <w:b/>
          <w:sz w:val="13"/>
          <w:szCs w:val="13"/>
        </w:rPr>
        <w:t xml:space="preserve">        </w:t>
      </w:r>
      <w:r w:rsidR="0004286D">
        <w:rPr>
          <w:rFonts w:ascii="Calibri" w:eastAsia="Calibri" w:hAnsi="Calibri" w:cs="Calibri"/>
          <w:b/>
          <w:w w:val="99"/>
          <w:sz w:val="13"/>
          <w:szCs w:val="13"/>
        </w:rPr>
        <w:t>26</w:t>
      </w:r>
      <w:r w:rsidR="0004286D">
        <w:rPr>
          <w:rFonts w:ascii="Calibri" w:eastAsia="Calibri" w:hAnsi="Calibri" w:cs="Calibri"/>
          <w:b/>
          <w:sz w:val="13"/>
          <w:szCs w:val="13"/>
        </w:rPr>
        <w:t xml:space="preserve">        </w:t>
      </w:r>
      <w:r w:rsidR="0004286D">
        <w:rPr>
          <w:rFonts w:ascii="Calibri" w:eastAsia="Calibri" w:hAnsi="Calibri" w:cs="Calibri"/>
          <w:b/>
          <w:w w:val="99"/>
          <w:sz w:val="13"/>
          <w:szCs w:val="13"/>
        </w:rPr>
        <w:t>27</w:t>
      </w:r>
      <w:r w:rsidR="0004286D">
        <w:rPr>
          <w:rFonts w:ascii="Calibri" w:eastAsia="Calibri" w:hAnsi="Calibri" w:cs="Calibri"/>
          <w:b/>
          <w:sz w:val="13"/>
          <w:szCs w:val="13"/>
        </w:rPr>
        <w:t xml:space="preserve">        </w:t>
      </w:r>
      <w:r w:rsidR="0004286D">
        <w:rPr>
          <w:rFonts w:ascii="Calibri" w:eastAsia="Calibri" w:hAnsi="Calibri" w:cs="Calibri"/>
          <w:b/>
          <w:w w:val="99"/>
          <w:sz w:val="13"/>
          <w:szCs w:val="13"/>
        </w:rPr>
        <w:t>28</w:t>
      </w:r>
      <w:r w:rsidR="0004286D">
        <w:rPr>
          <w:rFonts w:ascii="Calibri" w:eastAsia="Calibri" w:hAnsi="Calibri" w:cs="Calibri"/>
          <w:b/>
          <w:sz w:val="13"/>
          <w:szCs w:val="13"/>
        </w:rPr>
        <w:t xml:space="preserve">        </w:t>
      </w:r>
      <w:r w:rsidR="0004286D">
        <w:rPr>
          <w:rFonts w:ascii="Calibri" w:eastAsia="Calibri" w:hAnsi="Calibri" w:cs="Calibri"/>
          <w:b/>
          <w:w w:val="99"/>
          <w:sz w:val="13"/>
          <w:szCs w:val="13"/>
        </w:rPr>
        <w:t>29</w:t>
      </w:r>
      <w:r w:rsidR="0004286D">
        <w:rPr>
          <w:rFonts w:ascii="Calibri" w:eastAsia="Calibri" w:hAnsi="Calibri" w:cs="Calibri"/>
          <w:b/>
          <w:sz w:val="13"/>
          <w:szCs w:val="13"/>
        </w:rPr>
        <w:t xml:space="preserve">        </w:t>
      </w:r>
      <w:r w:rsidR="0004286D">
        <w:rPr>
          <w:rFonts w:ascii="Calibri" w:eastAsia="Calibri" w:hAnsi="Calibri" w:cs="Calibri"/>
          <w:b/>
          <w:w w:val="99"/>
          <w:sz w:val="13"/>
          <w:szCs w:val="13"/>
        </w:rPr>
        <w:t>30</w:t>
      </w:r>
      <w:r w:rsidR="0004286D">
        <w:rPr>
          <w:rFonts w:ascii="Calibri" w:eastAsia="Calibri" w:hAnsi="Calibri" w:cs="Calibri"/>
          <w:b/>
          <w:sz w:val="13"/>
          <w:szCs w:val="13"/>
        </w:rPr>
        <w:t xml:space="preserve">          </w:t>
      </w:r>
      <w:r w:rsidR="0004286D">
        <w:rPr>
          <w:rFonts w:ascii="Calibri" w:eastAsia="Calibri" w:hAnsi="Calibri" w:cs="Calibri"/>
          <w:b/>
          <w:w w:val="99"/>
          <w:sz w:val="13"/>
          <w:szCs w:val="13"/>
        </w:rPr>
        <w:t>31</w:t>
      </w:r>
    </w:p>
    <w:p w:rsidR="007E0292" w:rsidRDefault="007E0292">
      <w:pPr>
        <w:spacing w:before="5" w:line="140" w:lineRule="exact"/>
        <w:rPr>
          <w:sz w:val="15"/>
          <w:szCs w:val="15"/>
        </w:rPr>
      </w:pPr>
    </w:p>
    <w:p w:rsidR="007E0292" w:rsidRDefault="0004286D">
      <w:pPr>
        <w:spacing w:before="34"/>
        <w:ind w:left="87" w:right="11575"/>
        <w:jc w:val="center"/>
        <w:rPr>
          <w:rFonts w:ascii="Calibri" w:eastAsia="Calibri" w:hAnsi="Calibri" w:cs="Calibri"/>
          <w:sz w:val="15"/>
          <w:szCs w:val="15"/>
        </w:rPr>
      </w:pPr>
      <w:r>
        <w:rPr>
          <w:rFonts w:ascii="Calibri" w:eastAsia="Calibri" w:hAnsi="Calibri" w:cs="Calibri"/>
          <w:b/>
          <w:w w:val="104"/>
          <w:sz w:val="15"/>
          <w:szCs w:val="15"/>
        </w:rPr>
        <w:t>Day</w:t>
      </w:r>
      <w:r>
        <w:rPr>
          <w:rFonts w:ascii="Calibri" w:eastAsia="Calibri" w:hAnsi="Calibri" w:cs="Calibri"/>
          <w:b/>
          <w:sz w:val="15"/>
          <w:szCs w:val="15"/>
        </w:rPr>
        <w:t xml:space="preserve"> </w:t>
      </w:r>
      <w:r>
        <w:rPr>
          <w:rFonts w:ascii="Calibri" w:eastAsia="Calibri" w:hAnsi="Calibri" w:cs="Calibri"/>
          <w:b/>
          <w:w w:val="104"/>
          <w:sz w:val="15"/>
          <w:szCs w:val="15"/>
        </w:rPr>
        <w:t>of</w:t>
      </w:r>
      <w:r>
        <w:rPr>
          <w:rFonts w:ascii="Calibri" w:eastAsia="Calibri" w:hAnsi="Calibri" w:cs="Calibri"/>
          <w:b/>
          <w:sz w:val="15"/>
          <w:szCs w:val="15"/>
        </w:rPr>
        <w:t xml:space="preserve"> </w:t>
      </w:r>
      <w:r>
        <w:rPr>
          <w:rFonts w:ascii="Calibri" w:eastAsia="Calibri" w:hAnsi="Calibri" w:cs="Calibri"/>
          <w:b/>
          <w:w w:val="104"/>
          <w:sz w:val="15"/>
          <w:szCs w:val="15"/>
        </w:rPr>
        <w:t>the</w:t>
      </w:r>
      <w:r>
        <w:rPr>
          <w:rFonts w:ascii="Calibri" w:eastAsia="Calibri" w:hAnsi="Calibri" w:cs="Calibri"/>
          <w:b/>
          <w:sz w:val="15"/>
          <w:szCs w:val="15"/>
        </w:rPr>
        <w:t xml:space="preserve"> </w:t>
      </w:r>
      <w:r>
        <w:rPr>
          <w:rFonts w:ascii="Calibri" w:eastAsia="Calibri" w:hAnsi="Calibri" w:cs="Calibri"/>
          <w:b/>
          <w:w w:val="104"/>
          <w:sz w:val="15"/>
          <w:szCs w:val="15"/>
        </w:rPr>
        <w:t>Week</w:t>
      </w:r>
    </w:p>
    <w:p w:rsidR="007E0292" w:rsidRDefault="007E0292">
      <w:pPr>
        <w:spacing w:before="10" w:line="180" w:lineRule="exact"/>
        <w:rPr>
          <w:sz w:val="18"/>
          <w:szCs w:val="18"/>
        </w:rPr>
      </w:pPr>
    </w:p>
    <w:p w:rsidR="007E0292" w:rsidRDefault="0004286D">
      <w:pPr>
        <w:ind w:left="74" w:right="11560"/>
        <w:jc w:val="center"/>
        <w:rPr>
          <w:rFonts w:ascii="Calibri" w:eastAsia="Calibri" w:hAnsi="Calibri" w:cs="Calibri"/>
          <w:sz w:val="15"/>
          <w:szCs w:val="15"/>
        </w:rPr>
      </w:pPr>
      <w:r>
        <w:rPr>
          <w:rFonts w:ascii="Calibri" w:eastAsia="Calibri" w:hAnsi="Calibri" w:cs="Calibri"/>
          <w:b/>
          <w:w w:val="104"/>
          <w:sz w:val="15"/>
          <w:szCs w:val="15"/>
        </w:rPr>
        <w:t>Temp</w:t>
      </w:r>
      <w:r>
        <w:rPr>
          <w:rFonts w:ascii="Calibri" w:eastAsia="Calibri" w:hAnsi="Calibri" w:cs="Calibri"/>
          <w:b/>
          <w:sz w:val="15"/>
          <w:szCs w:val="15"/>
        </w:rPr>
        <w:t xml:space="preserve"> </w:t>
      </w:r>
      <w:r>
        <w:rPr>
          <w:rFonts w:ascii="Calibri" w:eastAsia="Calibri" w:hAnsi="Calibri" w:cs="Calibri"/>
          <w:b/>
          <w:w w:val="104"/>
          <w:sz w:val="15"/>
          <w:szCs w:val="15"/>
        </w:rPr>
        <w:t>Taken</w:t>
      </w:r>
      <w:r>
        <w:rPr>
          <w:rFonts w:ascii="Calibri" w:eastAsia="Calibri" w:hAnsi="Calibri" w:cs="Calibri"/>
          <w:b/>
          <w:sz w:val="15"/>
          <w:szCs w:val="15"/>
        </w:rPr>
        <w:t xml:space="preserve"> </w:t>
      </w:r>
      <w:r>
        <w:rPr>
          <w:rFonts w:ascii="Calibri" w:eastAsia="Calibri" w:hAnsi="Calibri" w:cs="Calibri"/>
          <w:b/>
          <w:w w:val="104"/>
          <w:sz w:val="15"/>
          <w:szCs w:val="15"/>
        </w:rPr>
        <w:t>at….</w:t>
      </w:r>
    </w:p>
    <w:p w:rsidR="007E0292" w:rsidRDefault="007E0292">
      <w:pPr>
        <w:spacing w:before="9" w:line="180" w:lineRule="exact"/>
        <w:rPr>
          <w:sz w:val="18"/>
          <w:szCs w:val="18"/>
        </w:rPr>
      </w:pPr>
    </w:p>
    <w:p w:rsidR="007E0292" w:rsidRDefault="007E0292" w:rsidP="00240421">
      <w:pPr>
        <w:ind w:left="465" w:right="11951"/>
        <w:rPr>
          <w:rFonts w:ascii="Calibri" w:eastAsia="Calibri" w:hAnsi="Calibri" w:cs="Calibri"/>
          <w:sz w:val="15"/>
          <w:szCs w:val="15"/>
        </w:rPr>
      </w:pPr>
    </w:p>
    <w:p w:rsidR="007E0292" w:rsidRDefault="007E0292">
      <w:pPr>
        <w:spacing w:before="9" w:line="180" w:lineRule="exact"/>
        <w:rPr>
          <w:sz w:val="18"/>
          <w:szCs w:val="18"/>
        </w:rPr>
      </w:pPr>
    </w:p>
    <w:p w:rsidR="007E0292" w:rsidRDefault="007E0292">
      <w:pPr>
        <w:ind w:left="465" w:right="11951"/>
        <w:jc w:val="center"/>
        <w:rPr>
          <w:rFonts w:ascii="Calibri" w:eastAsia="Calibri" w:hAnsi="Calibri" w:cs="Calibri"/>
          <w:sz w:val="15"/>
          <w:szCs w:val="15"/>
        </w:rPr>
      </w:pPr>
    </w:p>
    <w:p w:rsidR="007E0292" w:rsidRDefault="007E0292">
      <w:pPr>
        <w:spacing w:before="9" w:line="180" w:lineRule="exact"/>
        <w:rPr>
          <w:sz w:val="18"/>
          <w:szCs w:val="18"/>
        </w:rPr>
      </w:pPr>
    </w:p>
    <w:p w:rsidR="007E0292" w:rsidRDefault="007E0292" w:rsidP="00240421">
      <w:pPr>
        <w:ind w:left="465" w:right="11951"/>
        <w:rPr>
          <w:rFonts w:ascii="Calibri" w:eastAsia="Calibri" w:hAnsi="Calibri" w:cs="Calibri"/>
          <w:sz w:val="15"/>
          <w:szCs w:val="15"/>
        </w:rPr>
      </w:pPr>
    </w:p>
    <w:p w:rsidR="007E0292" w:rsidRDefault="007E0292">
      <w:pPr>
        <w:spacing w:before="9" w:line="180" w:lineRule="exact"/>
        <w:rPr>
          <w:sz w:val="18"/>
          <w:szCs w:val="18"/>
        </w:rPr>
      </w:pPr>
    </w:p>
    <w:p w:rsidR="007E0292" w:rsidRDefault="007E0292" w:rsidP="00240421">
      <w:pPr>
        <w:ind w:left="465" w:right="11951"/>
        <w:rPr>
          <w:rFonts w:ascii="Calibri" w:eastAsia="Calibri" w:hAnsi="Calibri" w:cs="Calibri"/>
          <w:sz w:val="15"/>
          <w:szCs w:val="15"/>
        </w:rPr>
      </w:pPr>
    </w:p>
    <w:p w:rsidR="007E0292" w:rsidRDefault="007E0292">
      <w:pPr>
        <w:spacing w:before="9" w:line="180" w:lineRule="exact"/>
        <w:rPr>
          <w:sz w:val="18"/>
          <w:szCs w:val="18"/>
        </w:rPr>
      </w:pPr>
    </w:p>
    <w:p w:rsidR="007E0292" w:rsidRDefault="007E0292">
      <w:pPr>
        <w:ind w:left="465" w:right="11951"/>
        <w:jc w:val="center"/>
        <w:rPr>
          <w:rFonts w:ascii="Calibri" w:eastAsia="Calibri" w:hAnsi="Calibri" w:cs="Calibri"/>
          <w:sz w:val="15"/>
          <w:szCs w:val="15"/>
        </w:rPr>
      </w:pPr>
    </w:p>
    <w:p w:rsidR="007E0292" w:rsidRDefault="007E0292">
      <w:pPr>
        <w:spacing w:before="10" w:line="180" w:lineRule="exact"/>
        <w:rPr>
          <w:sz w:val="18"/>
          <w:szCs w:val="18"/>
        </w:rPr>
      </w:pPr>
    </w:p>
    <w:p w:rsidR="007E0292" w:rsidRDefault="007E0292" w:rsidP="00240421">
      <w:pPr>
        <w:ind w:left="521" w:right="12009"/>
        <w:rPr>
          <w:rFonts w:ascii="Calibri" w:eastAsia="Calibri" w:hAnsi="Calibri" w:cs="Calibri"/>
          <w:sz w:val="15"/>
          <w:szCs w:val="15"/>
        </w:rPr>
      </w:pPr>
    </w:p>
    <w:p w:rsidR="007E0292" w:rsidRDefault="007E0292">
      <w:pPr>
        <w:spacing w:before="9" w:line="180" w:lineRule="exact"/>
        <w:rPr>
          <w:sz w:val="18"/>
          <w:szCs w:val="18"/>
        </w:rPr>
      </w:pPr>
    </w:p>
    <w:p w:rsidR="007E0292" w:rsidRDefault="007E0292" w:rsidP="00240421">
      <w:pPr>
        <w:ind w:left="465" w:right="11951"/>
        <w:rPr>
          <w:rFonts w:ascii="Calibri" w:eastAsia="Calibri" w:hAnsi="Calibri" w:cs="Calibri"/>
          <w:sz w:val="15"/>
          <w:szCs w:val="15"/>
        </w:rPr>
      </w:pPr>
    </w:p>
    <w:p w:rsidR="007E0292" w:rsidRDefault="007E0292">
      <w:pPr>
        <w:spacing w:before="9" w:line="180" w:lineRule="exact"/>
        <w:rPr>
          <w:sz w:val="18"/>
          <w:szCs w:val="18"/>
        </w:rPr>
      </w:pPr>
    </w:p>
    <w:p w:rsidR="007E0292" w:rsidRDefault="007E0292">
      <w:pPr>
        <w:ind w:left="465" w:right="11951"/>
        <w:jc w:val="center"/>
        <w:rPr>
          <w:rFonts w:ascii="Calibri" w:eastAsia="Calibri" w:hAnsi="Calibri" w:cs="Calibri"/>
          <w:sz w:val="15"/>
          <w:szCs w:val="15"/>
        </w:rPr>
      </w:pPr>
    </w:p>
    <w:p w:rsidR="007E0292" w:rsidRDefault="007E0292">
      <w:pPr>
        <w:spacing w:before="9" w:line="180" w:lineRule="exact"/>
        <w:rPr>
          <w:sz w:val="18"/>
          <w:szCs w:val="18"/>
        </w:rPr>
      </w:pPr>
    </w:p>
    <w:p w:rsidR="007E0292" w:rsidRDefault="007E0292">
      <w:pPr>
        <w:ind w:left="465" w:right="11951"/>
        <w:jc w:val="center"/>
        <w:rPr>
          <w:rFonts w:ascii="Calibri" w:eastAsia="Calibri" w:hAnsi="Calibri" w:cs="Calibri"/>
          <w:sz w:val="15"/>
          <w:szCs w:val="15"/>
        </w:rPr>
      </w:pPr>
    </w:p>
    <w:p w:rsidR="007E0292" w:rsidRDefault="007E0292">
      <w:pPr>
        <w:spacing w:before="9" w:line="180" w:lineRule="exact"/>
        <w:rPr>
          <w:sz w:val="18"/>
          <w:szCs w:val="18"/>
        </w:rPr>
      </w:pPr>
    </w:p>
    <w:p w:rsidR="007E0292" w:rsidRDefault="007E0292">
      <w:pPr>
        <w:ind w:left="465" w:right="11951"/>
        <w:jc w:val="center"/>
        <w:rPr>
          <w:rFonts w:ascii="Calibri" w:eastAsia="Calibri" w:hAnsi="Calibri" w:cs="Calibri"/>
          <w:sz w:val="15"/>
          <w:szCs w:val="15"/>
        </w:rPr>
      </w:pPr>
    </w:p>
    <w:p w:rsidR="007E0292" w:rsidRDefault="007E0292">
      <w:pPr>
        <w:spacing w:before="9" w:line="180" w:lineRule="exact"/>
        <w:rPr>
          <w:sz w:val="18"/>
          <w:szCs w:val="18"/>
        </w:rPr>
      </w:pPr>
    </w:p>
    <w:p w:rsidR="007E0292" w:rsidRDefault="007E0292" w:rsidP="00240421">
      <w:pPr>
        <w:ind w:left="465" w:right="11951"/>
        <w:rPr>
          <w:rFonts w:ascii="Calibri" w:eastAsia="Calibri" w:hAnsi="Calibri" w:cs="Calibri"/>
          <w:sz w:val="15"/>
          <w:szCs w:val="15"/>
        </w:rPr>
      </w:pPr>
    </w:p>
    <w:p w:rsidR="007E0292" w:rsidRDefault="007E0292">
      <w:pPr>
        <w:spacing w:before="10" w:line="180" w:lineRule="exact"/>
        <w:rPr>
          <w:sz w:val="18"/>
          <w:szCs w:val="18"/>
        </w:rPr>
      </w:pPr>
    </w:p>
    <w:p w:rsidR="007E0292" w:rsidRDefault="007E0292" w:rsidP="00240421">
      <w:pPr>
        <w:ind w:left="465" w:right="11951"/>
        <w:rPr>
          <w:rFonts w:ascii="Calibri" w:eastAsia="Calibri" w:hAnsi="Calibri" w:cs="Calibri"/>
          <w:sz w:val="15"/>
          <w:szCs w:val="15"/>
        </w:rPr>
      </w:pPr>
    </w:p>
    <w:p w:rsidR="007E0292" w:rsidRDefault="007E0292">
      <w:pPr>
        <w:spacing w:before="9" w:line="180" w:lineRule="exact"/>
        <w:rPr>
          <w:sz w:val="18"/>
          <w:szCs w:val="18"/>
        </w:rPr>
      </w:pPr>
    </w:p>
    <w:p w:rsidR="007E0292" w:rsidRDefault="007E0292">
      <w:pPr>
        <w:ind w:left="465" w:right="11951"/>
        <w:jc w:val="center"/>
        <w:rPr>
          <w:rFonts w:ascii="Calibri" w:eastAsia="Calibri" w:hAnsi="Calibri" w:cs="Calibri"/>
          <w:sz w:val="15"/>
          <w:szCs w:val="15"/>
        </w:rPr>
      </w:pPr>
    </w:p>
    <w:p w:rsidR="007E0292" w:rsidRDefault="007E0292">
      <w:pPr>
        <w:spacing w:before="9" w:line="180" w:lineRule="exact"/>
        <w:rPr>
          <w:sz w:val="18"/>
          <w:szCs w:val="18"/>
        </w:rPr>
      </w:pPr>
      <w:bookmarkStart w:id="0" w:name="_GoBack"/>
      <w:bookmarkEnd w:id="0"/>
    </w:p>
    <w:p w:rsidR="007E0292" w:rsidRDefault="007E0292">
      <w:pPr>
        <w:ind w:left="465" w:right="11951"/>
        <w:jc w:val="center"/>
        <w:rPr>
          <w:rFonts w:ascii="Calibri" w:eastAsia="Calibri" w:hAnsi="Calibri" w:cs="Calibri"/>
          <w:sz w:val="15"/>
          <w:szCs w:val="15"/>
        </w:rPr>
      </w:pPr>
    </w:p>
    <w:p w:rsidR="007E0292" w:rsidRDefault="007E0292">
      <w:pPr>
        <w:spacing w:before="9" w:line="180" w:lineRule="exact"/>
        <w:rPr>
          <w:sz w:val="18"/>
          <w:szCs w:val="18"/>
        </w:rPr>
      </w:pPr>
    </w:p>
    <w:p w:rsidR="007E0292" w:rsidRDefault="007E0292" w:rsidP="00240421">
      <w:pPr>
        <w:ind w:left="465" w:right="11951"/>
        <w:rPr>
          <w:rFonts w:ascii="Calibri" w:eastAsia="Calibri" w:hAnsi="Calibri" w:cs="Calibri"/>
          <w:sz w:val="15"/>
          <w:szCs w:val="15"/>
        </w:rPr>
      </w:pPr>
    </w:p>
    <w:p w:rsidR="007E0292" w:rsidRDefault="00AA51F4">
      <w:pPr>
        <w:spacing w:before="9" w:line="180" w:lineRule="exact"/>
        <w:rPr>
          <w:sz w:val="18"/>
          <w:szCs w:val="18"/>
        </w:rPr>
      </w:pPr>
      <w:r>
        <w:rPr>
          <w:sz w:val="18"/>
          <w:szCs w:val="18"/>
        </w:rPr>
        <w:t xml:space="preserve"> M</w:t>
      </w:r>
      <w:r>
        <w:t>IN</w:t>
      </w:r>
      <w:r>
        <w:rPr>
          <w:sz w:val="18"/>
          <w:szCs w:val="18"/>
        </w:rPr>
        <w:t xml:space="preserve">            </w:t>
      </w:r>
    </w:p>
    <w:p w:rsidR="007E0292" w:rsidRDefault="007E0292" w:rsidP="00240421">
      <w:pPr>
        <w:ind w:left="521" w:right="12009"/>
        <w:rPr>
          <w:rFonts w:ascii="Calibri" w:eastAsia="Calibri" w:hAnsi="Calibri" w:cs="Calibri"/>
          <w:sz w:val="15"/>
          <w:szCs w:val="15"/>
        </w:rPr>
      </w:pPr>
    </w:p>
    <w:p w:rsidR="007E0292" w:rsidRDefault="00AA51F4">
      <w:pPr>
        <w:spacing w:line="200" w:lineRule="exact"/>
      </w:pPr>
      <w:r>
        <w:t>MAX</w:t>
      </w:r>
    </w:p>
    <w:p w:rsidR="007E0292" w:rsidRDefault="007E0292">
      <w:pPr>
        <w:spacing w:line="200" w:lineRule="exact"/>
      </w:pPr>
    </w:p>
    <w:p w:rsidR="007E0292" w:rsidRDefault="00AA51F4">
      <w:pPr>
        <w:spacing w:line="200" w:lineRule="exact"/>
      </w:pPr>
      <w:r>
        <w:t>SIGN</w:t>
      </w:r>
    </w:p>
    <w:p w:rsidR="007E0292" w:rsidRDefault="007E0292">
      <w:pPr>
        <w:spacing w:line="200" w:lineRule="exact"/>
      </w:pPr>
    </w:p>
    <w:p w:rsidR="007E0292" w:rsidRDefault="007E0292">
      <w:pPr>
        <w:spacing w:line="200" w:lineRule="exact"/>
      </w:pPr>
    </w:p>
    <w:p w:rsidR="007E0292" w:rsidRDefault="007E0292">
      <w:pPr>
        <w:spacing w:before="10" w:line="260" w:lineRule="exact"/>
        <w:rPr>
          <w:sz w:val="26"/>
          <w:szCs w:val="26"/>
        </w:rPr>
      </w:pPr>
    </w:p>
    <w:p w:rsidR="007E0292" w:rsidRDefault="0004286D">
      <w:pPr>
        <w:ind w:left="274" w:right="11760"/>
        <w:jc w:val="center"/>
        <w:rPr>
          <w:rFonts w:ascii="Calibri" w:eastAsia="Calibri" w:hAnsi="Calibri" w:cs="Calibri"/>
          <w:sz w:val="15"/>
          <w:szCs w:val="15"/>
        </w:rPr>
      </w:pPr>
      <w:r>
        <w:rPr>
          <w:rFonts w:ascii="Calibri" w:eastAsia="Calibri" w:hAnsi="Calibri" w:cs="Calibri"/>
          <w:b/>
          <w:w w:val="104"/>
          <w:sz w:val="15"/>
          <w:szCs w:val="15"/>
        </w:rPr>
        <w:t>Comment:</w:t>
      </w:r>
    </w:p>
    <w:p w:rsidR="007E0292" w:rsidRDefault="007E0292">
      <w:pPr>
        <w:spacing w:before="10" w:line="120" w:lineRule="exact"/>
        <w:rPr>
          <w:sz w:val="12"/>
          <w:szCs w:val="12"/>
        </w:rPr>
      </w:pPr>
    </w:p>
    <w:p w:rsidR="007E0292" w:rsidRDefault="007E0292">
      <w:pPr>
        <w:spacing w:line="200" w:lineRule="exact"/>
      </w:pPr>
    </w:p>
    <w:p w:rsidR="007E0292" w:rsidRDefault="007E0292">
      <w:pPr>
        <w:spacing w:line="200" w:lineRule="exact"/>
      </w:pPr>
    </w:p>
    <w:p w:rsidR="007E0292" w:rsidRDefault="0004286D">
      <w:pPr>
        <w:ind w:left="185" w:right="11674"/>
        <w:jc w:val="center"/>
        <w:rPr>
          <w:rFonts w:ascii="Calibri" w:eastAsia="Calibri" w:hAnsi="Calibri" w:cs="Calibri"/>
          <w:sz w:val="15"/>
          <w:szCs w:val="15"/>
        </w:rPr>
      </w:pPr>
      <w:r>
        <w:rPr>
          <w:rFonts w:ascii="Calibri" w:eastAsia="Calibri" w:hAnsi="Calibri" w:cs="Calibri"/>
          <w:b/>
          <w:w w:val="104"/>
          <w:sz w:val="15"/>
          <w:szCs w:val="15"/>
        </w:rPr>
        <w:t>Reviewed</w:t>
      </w:r>
      <w:r>
        <w:rPr>
          <w:rFonts w:ascii="Calibri" w:eastAsia="Calibri" w:hAnsi="Calibri" w:cs="Calibri"/>
          <w:b/>
          <w:sz w:val="15"/>
          <w:szCs w:val="15"/>
        </w:rPr>
        <w:t xml:space="preserve"> </w:t>
      </w:r>
      <w:r>
        <w:rPr>
          <w:rFonts w:ascii="Calibri" w:eastAsia="Calibri" w:hAnsi="Calibri" w:cs="Calibri"/>
          <w:b/>
          <w:w w:val="104"/>
          <w:sz w:val="15"/>
          <w:szCs w:val="15"/>
        </w:rPr>
        <w:t>by:</w:t>
      </w:r>
    </w:p>
    <w:sectPr w:rsidR="007E0292" w:rsidSect="007E0292">
      <w:type w:val="continuous"/>
      <w:pgSz w:w="15840" w:h="12240" w:orient="landscape"/>
      <w:pgMar w:top="1080" w:right="188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7319C2"/>
    <w:multiLevelType w:val="multilevel"/>
    <w:tmpl w:val="125CD06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292"/>
    <w:rsid w:val="0004286D"/>
    <w:rsid w:val="00240421"/>
    <w:rsid w:val="007E0292"/>
    <w:rsid w:val="00835EAD"/>
    <w:rsid w:val="0086544D"/>
    <w:rsid w:val="00AA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183BAD-9B05-43CF-842E-1CC582766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Jabulani Backlab</cp:lastModifiedBy>
  <cp:revision>4</cp:revision>
  <dcterms:created xsi:type="dcterms:W3CDTF">2021-02-04T12:34:00Z</dcterms:created>
  <dcterms:modified xsi:type="dcterms:W3CDTF">2021-02-04T14:46:00Z</dcterms:modified>
</cp:coreProperties>
</file>