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292" w:rsidRDefault="007E0292">
      <w:pPr>
        <w:spacing w:before="1" w:line="140" w:lineRule="exact"/>
        <w:rPr>
          <w:sz w:val="14"/>
          <w:szCs w:val="14"/>
        </w:rPr>
      </w:pPr>
    </w:p>
    <w:p w:rsidR="007E0292" w:rsidRDefault="0004286D">
      <w:pPr>
        <w:jc w:val="right"/>
        <w:rPr>
          <w:rFonts w:ascii="Calibri" w:eastAsia="Calibri" w:hAnsi="Calibri" w:cs="Calibri"/>
          <w:sz w:val="10"/>
          <w:szCs w:val="10"/>
        </w:rPr>
      </w:pPr>
      <w:proofErr w:type="gramStart"/>
      <w:r>
        <w:rPr>
          <w:rFonts w:ascii="Calibri" w:eastAsia="Calibri" w:hAnsi="Calibri" w:cs="Calibri"/>
          <w:b/>
          <w:sz w:val="10"/>
          <w:szCs w:val="10"/>
        </w:rPr>
        <w:t>MONTH :</w:t>
      </w:r>
      <w:proofErr w:type="gramEnd"/>
    </w:p>
    <w:p w:rsidR="007E0292" w:rsidRDefault="0004286D">
      <w:pPr>
        <w:spacing w:before="40"/>
        <w:ind w:right="-59"/>
        <w:rPr>
          <w:rFonts w:ascii="Calibri" w:eastAsia="Calibri" w:hAnsi="Calibri" w:cs="Calibri"/>
          <w:sz w:val="26"/>
          <w:szCs w:val="26"/>
        </w:rPr>
      </w:pPr>
      <w:r>
        <w:br w:type="column"/>
      </w:r>
      <w:r>
        <w:rPr>
          <w:rFonts w:ascii="Calibri" w:eastAsia="Calibri" w:hAnsi="Calibri" w:cs="Calibri"/>
          <w:b/>
          <w:w w:val="99"/>
          <w:sz w:val="26"/>
          <w:szCs w:val="26"/>
        </w:rPr>
        <w:t>Proteus</w:t>
      </w:r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w w:val="99"/>
          <w:sz w:val="26"/>
          <w:szCs w:val="26"/>
        </w:rPr>
        <w:t>Laboratory</w:t>
      </w:r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w w:val="99"/>
          <w:sz w:val="26"/>
          <w:szCs w:val="26"/>
        </w:rPr>
        <w:t>Temperature</w:t>
      </w:r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w w:val="99"/>
          <w:sz w:val="26"/>
          <w:szCs w:val="26"/>
        </w:rPr>
        <w:t>Chart</w:t>
      </w:r>
    </w:p>
    <w:p w:rsidR="007E0292" w:rsidRDefault="0004286D">
      <w:pPr>
        <w:spacing w:before="1" w:line="140" w:lineRule="exact"/>
        <w:rPr>
          <w:sz w:val="14"/>
          <w:szCs w:val="14"/>
        </w:rPr>
      </w:pPr>
      <w:r>
        <w:br w:type="column"/>
      </w:r>
    </w:p>
    <w:p w:rsidR="007E0292" w:rsidRDefault="0004286D">
      <w:pPr>
        <w:rPr>
          <w:rFonts w:ascii="Calibri" w:eastAsia="Calibri" w:hAnsi="Calibri" w:cs="Calibri"/>
          <w:sz w:val="10"/>
          <w:szCs w:val="10"/>
        </w:rPr>
        <w:sectPr w:rsidR="007E0292">
          <w:type w:val="continuous"/>
          <w:pgSz w:w="15840" w:h="12240" w:orient="landscape"/>
          <w:pgMar w:top="1080" w:right="1880" w:bottom="280" w:left="1220" w:header="720" w:footer="720" w:gutter="0"/>
          <w:cols w:num="3" w:space="720" w:equalWidth="0">
            <w:col w:w="1866" w:space="2406"/>
            <w:col w:w="4166" w:space="286"/>
            <w:col w:w="4016"/>
          </w:cols>
        </w:sectPr>
      </w:pPr>
      <w:proofErr w:type="gramStart"/>
      <w:r>
        <w:rPr>
          <w:rFonts w:ascii="Calibri" w:eastAsia="Calibri" w:hAnsi="Calibri" w:cs="Calibri"/>
          <w:b/>
          <w:sz w:val="10"/>
          <w:szCs w:val="10"/>
        </w:rPr>
        <w:t>Thermometer :</w:t>
      </w:r>
      <w:proofErr w:type="gramEnd"/>
      <w:r w:rsidR="00240421">
        <w:rPr>
          <w:rFonts w:ascii="Calibri" w:eastAsia="Calibri" w:hAnsi="Calibri" w:cs="Calibri"/>
          <w:b/>
          <w:sz w:val="10"/>
          <w:szCs w:val="10"/>
        </w:rPr>
        <w:t xml:space="preserve">   </w:t>
      </w:r>
    </w:p>
    <w:p w:rsidR="007E0292" w:rsidRDefault="0086544D">
      <w:pPr>
        <w:spacing w:before="61"/>
        <w:ind w:left="1610"/>
        <w:rPr>
          <w:rFonts w:ascii="Calibri" w:eastAsia="Calibri" w:hAnsi="Calibri" w:cs="Calibri"/>
          <w:sz w:val="13"/>
          <w:szCs w:val="13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640715</wp:posOffset>
                </wp:positionH>
                <wp:positionV relativeFrom="page">
                  <wp:posOffset>681355</wp:posOffset>
                </wp:positionV>
                <wp:extent cx="8274050" cy="5878830"/>
                <wp:effectExtent l="2540" t="5080" r="635" b="25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1985" cy="5867400"/>
                          <a:chOff x="1019" y="1082"/>
                          <a:chExt cx="13011" cy="9240"/>
                        </a:xfrm>
                      </wpg:grpSpPr>
                      <wps:wsp>
                        <wps:cNvPr id="2" name="Freeform 115"/>
                        <wps:cNvSpPr>
                          <a:spLocks/>
                        </wps:cNvSpPr>
                        <wps:spPr bwMode="auto">
                          <a:xfrm>
                            <a:off x="9922" y="1099"/>
                            <a:ext cx="0" cy="408"/>
                          </a:xfrm>
                          <a:custGeom>
                            <a:avLst/>
                            <a:gdLst>
                              <a:gd name="T0" fmla="+- 0 1099 1099"/>
                              <a:gd name="T1" fmla="*/ 1099 h 408"/>
                              <a:gd name="T2" fmla="+- 0 1507 1099"/>
                              <a:gd name="T3" fmla="*/ 1507 h 4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8">
                                <a:moveTo>
                                  <a:pt x="0" y="0"/>
                                </a:moveTo>
                                <a:lnTo>
                                  <a:pt x="0" y="408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14"/>
                        <wps:cNvSpPr>
                          <a:spLocks/>
                        </wps:cNvSpPr>
                        <wps:spPr bwMode="auto">
                          <a:xfrm>
                            <a:off x="9921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13"/>
                        <wps:cNvSpPr>
                          <a:spLocks/>
                        </wps:cNvSpPr>
                        <wps:spPr bwMode="auto">
                          <a:xfrm>
                            <a:off x="9921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12"/>
                        <wps:cNvSpPr>
                          <a:spLocks/>
                        </wps:cNvSpPr>
                        <wps:spPr bwMode="auto">
                          <a:xfrm>
                            <a:off x="1027" y="2030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1"/>
                        <wps:cNvSpPr>
                          <a:spLocks/>
                        </wps:cNvSpPr>
                        <wps:spPr bwMode="auto">
                          <a:xfrm>
                            <a:off x="1027" y="2391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0"/>
                        <wps:cNvSpPr>
                          <a:spLocks/>
                        </wps:cNvSpPr>
                        <wps:spPr bwMode="auto">
                          <a:xfrm>
                            <a:off x="1027" y="2751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9"/>
                        <wps:cNvSpPr>
                          <a:spLocks/>
                        </wps:cNvSpPr>
                        <wps:spPr bwMode="auto">
                          <a:xfrm>
                            <a:off x="1027" y="3111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8"/>
                        <wps:cNvSpPr>
                          <a:spLocks/>
                        </wps:cNvSpPr>
                        <wps:spPr bwMode="auto">
                          <a:xfrm>
                            <a:off x="1027" y="3471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7"/>
                        <wps:cNvSpPr>
                          <a:spLocks/>
                        </wps:cNvSpPr>
                        <wps:spPr bwMode="auto">
                          <a:xfrm>
                            <a:off x="1027" y="3831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6"/>
                        <wps:cNvSpPr>
                          <a:spLocks/>
                        </wps:cNvSpPr>
                        <wps:spPr bwMode="auto">
                          <a:xfrm>
                            <a:off x="1027" y="4191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5"/>
                        <wps:cNvSpPr>
                          <a:spLocks/>
                        </wps:cNvSpPr>
                        <wps:spPr bwMode="auto">
                          <a:xfrm>
                            <a:off x="1027" y="4551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4"/>
                        <wps:cNvSpPr>
                          <a:spLocks/>
                        </wps:cNvSpPr>
                        <wps:spPr bwMode="auto">
                          <a:xfrm>
                            <a:off x="1027" y="4911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03"/>
                        <wps:cNvSpPr>
                          <a:spLocks/>
                        </wps:cNvSpPr>
                        <wps:spPr bwMode="auto">
                          <a:xfrm>
                            <a:off x="1027" y="5271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02"/>
                        <wps:cNvSpPr>
                          <a:spLocks/>
                        </wps:cNvSpPr>
                        <wps:spPr bwMode="auto">
                          <a:xfrm>
                            <a:off x="1027" y="5631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01"/>
                        <wps:cNvSpPr>
                          <a:spLocks/>
                        </wps:cNvSpPr>
                        <wps:spPr bwMode="auto">
                          <a:xfrm>
                            <a:off x="1027" y="5991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00"/>
                        <wps:cNvSpPr>
                          <a:spLocks/>
                        </wps:cNvSpPr>
                        <wps:spPr bwMode="auto">
                          <a:xfrm>
                            <a:off x="1027" y="6351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9"/>
                        <wps:cNvSpPr>
                          <a:spLocks/>
                        </wps:cNvSpPr>
                        <wps:spPr bwMode="auto">
                          <a:xfrm>
                            <a:off x="1027" y="6712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8"/>
                        <wps:cNvSpPr>
                          <a:spLocks/>
                        </wps:cNvSpPr>
                        <wps:spPr bwMode="auto">
                          <a:xfrm>
                            <a:off x="1027" y="7072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97"/>
                        <wps:cNvSpPr>
                          <a:spLocks/>
                        </wps:cNvSpPr>
                        <wps:spPr bwMode="auto">
                          <a:xfrm>
                            <a:off x="1027" y="7432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96"/>
                        <wps:cNvSpPr>
                          <a:spLocks/>
                        </wps:cNvSpPr>
                        <wps:spPr bwMode="auto">
                          <a:xfrm>
                            <a:off x="1027" y="7792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95"/>
                        <wps:cNvSpPr>
                          <a:spLocks/>
                        </wps:cNvSpPr>
                        <wps:spPr bwMode="auto">
                          <a:xfrm>
                            <a:off x="1027" y="8152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94"/>
                        <wps:cNvSpPr>
                          <a:spLocks/>
                        </wps:cNvSpPr>
                        <wps:spPr bwMode="auto">
                          <a:xfrm>
                            <a:off x="1027" y="8512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93"/>
                        <wps:cNvSpPr>
                          <a:spLocks/>
                        </wps:cNvSpPr>
                        <wps:spPr bwMode="auto">
                          <a:xfrm>
                            <a:off x="1027" y="8872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92"/>
                        <wps:cNvSpPr>
                          <a:spLocks/>
                        </wps:cNvSpPr>
                        <wps:spPr bwMode="auto">
                          <a:xfrm>
                            <a:off x="1027" y="9232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91"/>
                        <wps:cNvSpPr>
                          <a:spLocks/>
                        </wps:cNvSpPr>
                        <wps:spPr bwMode="auto">
                          <a:xfrm>
                            <a:off x="1027" y="9952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90"/>
                        <wps:cNvSpPr>
                          <a:spLocks/>
                        </wps:cNvSpPr>
                        <wps:spPr bwMode="auto">
                          <a:xfrm>
                            <a:off x="2673" y="1082"/>
                            <a:ext cx="0" cy="9240"/>
                          </a:xfrm>
                          <a:custGeom>
                            <a:avLst/>
                            <a:gdLst>
                              <a:gd name="T0" fmla="+- 0 1082 1082"/>
                              <a:gd name="T1" fmla="*/ 1082 h 9240"/>
                              <a:gd name="T2" fmla="+- 0 10322 1082"/>
                              <a:gd name="T3" fmla="*/ 10322 h 92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240">
                                <a:moveTo>
                                  <a:pt x="0" y="0"/>
                                </a:moveTo>
                                <a:lnTo>
                                  <a:pt x="0" y="924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9"/>
                        <wps:cNvSpPr>
                          <a:spLocks/>
                        </wps:cNvSpPr>
                        <wps:spPr bwMode="auto">
                          <a:xfrm>
                            <a:off x="1019" y="1663"/>
                            <a:ext cx="0" cy="8659"/>
                          </a:xfrm>
                          <a:custGeom>
                            <a:avLst/>
                            <a:gdLst>
                              <a:gd name="T0" fmla="+- 0 1663 1663"/>
                              <a:gd name="T1" fmla="*/ 1663 h 8659"/>
                              <a:gd name="T2" fmla="+- 0 10322 1663"/>
                              <a:gd name="T3" fmla="*/ 10322 h 865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659">
                                <a:moveTo>
                                  <a:pt x="0" y="0"/>
                                </a:moveTo>
                                <a:lnTo>
                                  <a:pt x="0" y="8659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88"/>
                        <wps:cNvSpPr>
                          <a:spLocks/>
                        </wps:cNvSpPr>
                        <wps:spPr bwMode="auto">
                          <a:xfrm>
                            <a:off x="14022" y="1099"/>
                            <a:ext cx="0" cy="9223"/>
                          </a:xfrm>
                          <a:custGeom>
                            <a:avLst/>
                            <a:gdLst>
                              <a:gd name="T0" fmla="+- 0 1099 1099"/>
                              <a:gd name="T1" fmla="*/ 1099 h 9223"/>
                              <a:gd name="T2" fmla="+- 0 10322 1099"/>
                              <a:gd name="T3" fmla="*/ 10322 h 922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223">
                                <a:moveTo>
                                  <a:pt x="0" y="0"/>
                                </a:moveTo>
                                <a:lnTo>
                                  <a:pt x="0" y="9223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87"/>
                        <wps:cNvSpPr>
                          <a:spLocks/>
                        </wps:cNvSpPr>
                        <wps:spPr bwMode="auto">
                          <a:xfrm>
                            <a:off x="2681" y="1091"/>
                            <a:ext cx="11349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49"/>
                              <a:gd name="T2" fmla="+- 0 14030 2681"/>
                              <a:gd name="T3" fmla="*/ T2 w 113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49">
                                <a:moveTo>
                                  <a:pt x="0" y="0"/>
                                </a:moveTo>
                                <a:lnTo>
                                  <a:pt x="1134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86"/>
                        <wps:cNvSpPr>
                          <a:spLocks/>
                        </wps:cNvSpPr>
                        <wps:spPr bwMode="auto">
                          <a:xfrm>
                            <a:off x="3034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85"/>
                        <wps:cNvSpPr>
                          <a:spLocks/>
                        </wps:cNvSpPr>
                        <wps:spPr bwMode="auto">
                          <a:xfrm>
                            <a:off x="3034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84"/>
                        <wps:cNvSpPr>
                          <a:spLocks/>
                        </wps:cNvSpPr>
                        <wps:spPr bwMode="auto">
                          <a:xfrm>
                            <a:off x="3396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83"/>
                        <wps:cNvSpPr>
                          <a:spLocks/>
                        </wps:cNvSpPr>
                        <wps:spPr bwMode="auto">
                          <a:xfrm>
                            <a:off x="3396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82"/>
                        <wps:cNvSpPr>
                          <a:spLocks/>
                        </wps:cNvSpPr>
                        <wps:spPr bwMode="auto">
                          <a:xfrm>
                            <a:off x="3759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81"/>
                        <wps:cNvSpPr>
                          <a:spLocks/>
                        </wps:cNvSpPr>
                        <wps:spPr bwMode="auto">
                          <a:xfrm>
                            <a:off x="3759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80"/>
                        <wps:cNvSpPr>
                          <a:spLocks/>
                        </wps:cNvSpPr>
                        <wps:spPr bwMode="auto">
                          <a:xfrm>
                            <a:off x="4121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79"/>
                        <wps:cNvSpPr>
                          <a:spLocks/>
                        </wps:cNvSpPr>
                        <wps:spPr bwMode="auto">
                          <a:xfrm>
                            <a:off x="4121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78"/>
                        <wps:cNvSpPr>
                          <a:spLocks/>
                        </wps:cNvSpPr>
                        <wps:spPr bwMode="auto">
                          <a:xfrm>
                            <a:off x="4484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77"/>
                        <wps:cNvSpPr>
                          <a:spLocks/>
                        </wps:cNvSpPr>
                        <wps:spPr bwMode="auto">
                          <a:xfrm>
                            <a:off x="4484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6"/>
                        <wps:cNvSpPr>
                          <a:spLocks/>
                        </wps:cNvSpPr>
                        <wps:spPr bwMode="auto">
                          <a:xfrm>
                            <a:off x="4847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75"/>
                        <wps:cNvSpPr>
                          <a:spLocks/>
                        </wps:cNvSpPr>
                        <wps:spPr bwMode="auto">
                          <a:xfrm>
                            <a:off x="4847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74"/>
                        <wps:cNvSpPr>
                          <a:spLocks/>
                        </wps:cNvSpPr>
                        <wps:spPr bwMode="auto">
                          <a:xfrm>
                            <a:off x="5209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73"/>
                        <wps:cNvSpPr>
                          <a:spLocks/>
                        </wps:cNvSpPr>
                        <wps:spPr bwMode="auto">
                          <a:xfrm>
                            <a:off x="5209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72"/>
                        <wps:cNvSpPr>
                          <a:spLocks/>
                        </wps:cNvSpPr>
                        <wps:spPr bwMode="auto">
                          <a:xfrm>
                            <a:off x="5571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71"/>
                        <wps:cNvSpPr>
                          <a:spLocks/>
                        </wps:cNvSpPr>
                        <wps:spPr bwMode="auto">
                          <a:xfrm>
                            <a:off x="5571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70"/>
                        <wps:cNvSpPr>
                          <a:spLocks/>
                        </wps:cNvSpPr>
                        <wps:spPr bwMode="auto">
                          <a:xfrm>
                            <a:off x="5934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69"/>
                        <wps:cNvSpPr>
                          <a:spLocks/>
                        </wps:cNvSpPr>
                        <wps:spPr bwMode="auto">
                          <a:xfrm>
                            <a:off x="5934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68"/>
                        <wps:cNvSpPr>
                          <a:spLocks/>
                        </wps:cNvSpPr>
                        <wps:spPr bwMode="auto">
                          <a:xfrm>
                            <a:off x="6296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67"/>
                        <wps:cNvSpPr>
                          <a:spLocks/>
                        </wps:cNvSpPr>
                        <wps:spPr bwMode="auto">
                          <a:xfrm>
                            <a:off x="6296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66"/>
                        <wps:cNvSpPr>
                          <a:spLocks/>
                        </wps:cNvSpPr>
                        <wps:spPr bwMode="auto">
                          <a:xfrm>
                            <a:off x="6659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5"/>
                        <wps:cNvSpPr>
                          <a:spLocks/>
                        </wps:cNvSpPr>
                        <wps:spPr bwMode="auto">
                          <a:xfrm>
                            <a:off x="6659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64"/>
                        <wps:cNvSpPr>
                          <a:spLocks/>
                        </wps:cNvSpPr>
                        <wps:spPr bwMode="auto">
                          <a:xfrm>
                            <a:off x="7021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63"/>
                        <wps:cNvSpPr>
                          <a:spLocks/>
                        </wps:cNvSpPr>
                        <wps:spPr bwMode="auto">
                          <a:xfrm>
                            <a:off x="7021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62"/>
                        <wps:cNvSpPr>
                          <a:spLocks/>
                        </wps:cNvSpPr>
                        <wps:spPr bwMode="auto">
                          <a:xfrm>
                            <a:off x="7383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61"/>
                        <wps:cNvSpPr>
                          <a:spLocks/>
                        </wps:cNvSpPr>
                        <wps:spPr bwMode="auto">
                          <a:xfrm>
                            <a:off x="7383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0"/>
                        <wps:cNvSpPr>
                          <a:spLocks/>
                        </wps:cNvSpPr>
                        <wps:spPr bwMode="auto">
                          <a:xfrm>
                            <a:off x="7746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7746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8"/>
                        <wps:cNvSpPr>
                          <a:spLocks/>
                        </wps:cNvSpPr>
                        <wps:spPr bwMode="auto">
                          <a:xfrm>
                            <a:off x="8108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7"/>
                        <wps:cNvSpPr>
                          <a:spLocks/>
                        </wps:cNvSpPr>
                        <wps:spPr bwMode="auto">
                          <a:xfrm>
                            <a:off x="8108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6"/>
                        <wps:cNvSpPr>
                          <a:spLocks/>
                        </wps:cNvSpPr>
                        <wps:spPr bwMode="auto">
                          <a:xfrm>
                            <a:off x="8471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5"/>
                        <wps:cNvSpPr>
                          <a:spLocks/>
                        </wps:cNvSpPr>
                        <wps:spPr bwMode="auto">
                          <a:xfrm>
                            <a:off x="8471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8833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3"/>
                        <wps:cNvSpPr>
                          <a:spLocks/>
                        </wps:cNvSpPr>
                        <wps:spPr bwMode="auto">
                          <a:xfrm>
                            <a:off x="8833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2"/>
                        <wps:cNvSpPr>
                          <a:spLocks/>
                        </wps:cNvSpPr>
                        <wps:spPr bwMode="auto">
                          <a:xfrm>
                            <a:off x="9196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1"/>
                        <wps:cNvSpPr>
                          <a:spLocks/>
                        </wps:cNvSpPr>
                        <wps:spPr bwMode="auto">
                          <a:xfrm>
                            <a:off x="9196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0"/>
                        <wps:cNvSpPr>
                          <a:spLocks/>
                        </wps:cNvSpPr>
                        <wps:spPr bwMode="auto">
                          <a:xfrm>
                            <a:off x="9558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49"/>
                        <wps:cNvSpPr>
                          <a:spLocks/>
                        </wps:cNvSpPr>
                        <wps:spPr bwMode="auto">
                          <a:xfrm>
                            <a:off x="9558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48"/>
                        <wps:cNvSpPr>
                          <a:spLocks/>
                        </wps:cNvSpPr>
                        <wps:spPr bwMode="auto">
                          <a:xfrm>
                            <a:off x="10283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47"/>
                        <wps:cNvSpPr>
                          <a:spLocks/>
                        </wps:cNvSpPr>
                        <wps:spPr bwMode="auto">
                          <a:xfrm>
                            <a:off x="10283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46"/>
                        <wps:cNvSpPr>
                          <a:spLocks/>
                        </wps:cNvSpPr>
                        <wps:spPr bwMode="auto">
                          <a:xfrm>
                            <a:off x="10645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45"/>
                        <wps:cNvSpPr>
                          <a:spLocks/>
                        </wps:cNvSpPr>
                        <wps:spPr bwMode="auto">
                          <a:xfrm>
                            <a:off x="10645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4"/>
                        <wps:cNvSpPr>
                          <a:spLocks/>
                        </wps:cNvSpPr>
                        <wps:spPr bwMode="auto">
                          <a:xfrm>
                            <a:off x="11008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43"/>
                        <wps:cNvSpPr>
                          <a:spLocks/>
                        </wps:cNvSpPr>
                        <wps:spPr bwMode="auto">
                          <a:xfrm>
                            <a:off x="11008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42"/>
                        <wps:cNvSpPr>
                          <a:spLocks/>
                        </wps:cNvSpPr>
                        <wps:spPr bwMode="auto">
                          <a:xfrm>
                            <a:off x="11370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41"/>
                        <wps:cNvSpPr>
                          <a:spLocks/>
                        </wps:cNvSpPr>
                        <wps:spPr bwMode="auto">
                          <a:xfrm>
                            <a:off x="11370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40"/>
                        <wps:cNvSpPr>
                          <a:spLocks/>
                        </wps:cNvSpPr>
                        <wps:spPr bwMode="auto">
                          <a:xfrm>
                            <a:off x="11733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9"/>
                        <wps:cNvSpPr>
                          <a:spLocks/>
                        </wps:cNvSpPr>
                        <wps:spPr bwMode="auto">
                          <a:xfrm>
                            <a:off x="11733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8"/>
                        <wps:cNvSpPr>
                          <a:spLocks/>
                        </wps:cNvSpPr>
                        <wps:spPr bwMode="auto">
                          <a:xfrm>
                            <a:off x="12095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37"/>
                        <wps:cNvSpPr>
                          <a:spLocks/>
                        </wps:cNvSpPr>
                        <wps:spPr bwMode="auto">
                          <a:xfrm>
                            <a:off x="12095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36"/>
                        <wps:cNvSpPr>
                          <a:spLocks/>
                        </wps:cNvSpPr>
                        <wps:spPr bwMode="auto">
                          <a:xfrm>
                            <a:off x="12458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35"/>
                        <wps:cNvSpPr>
                          <a:spLocks/>
                        </wps:cNvSpPr>
                        <wps:spPr bwMode="auto">
                          <a:xfrm>
                            <a:off x="12458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34"/>
                        <wps:cNvSpPr>
                          <a:spLocks/>
                        </wps:cNvSpPr>
                        <wps:spPr bwMode="auto">
                          <a:xfrm>
                            <a:off x="12820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33"/>
                        <wps:cNvSpPr>
                          <a:spLocks/>
                        </wps:cNvSpPr>
                        <wps:spPr bwMode="auto">
                          <a:xfrm>
                            <a:off x="12820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32"/>
                        <wps:cNvSpPr>
                          <a:spLocks/>
                        </wps:cNvSpPr>
                        <wps:spPr bwMode="auto">
                          <a:xfrm>
                            <a:off x="13183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31"/>
                        <wps:cNvSpPr>
                          <a:spLocks/>
                        </wps:cNvSpPr>
                        <wps:spPr bwMode="auto">
                          <a:xfrm>
                            <a:off x="13183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30"/>
                        <wps:cNvSpPr>
                          <a:spLocks/>
                        </wps:cNvSpPr>
                        <wps:spPr bwMode="auto">
                          <a:xfrm>
                            <a:off x="13546" y="1507"/>
                            <a:ext cx="0" cy="173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73"/>
                              <a:gd name="T2" fmla="+- 0 1680 1507"/>
                              <a:gd name="T3" fmla="*/ 1680 h 1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3">
                                <a:moveTo>
                                  <a:pt x="0" y="0"/>
                                </a:moveTo>
                                <a:lnTo>
                                  <a:pt x="0" y="173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9"/>
                        <wps:cNvSpPr>
                          <a:spLocks/>
                        </wps:cNvSpPr>
                        <wps:spPr bwMode="auto">
                          <a:xfrm>
                            <a:off x="13545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28"/>
                        <wps:cNvSpPr>
                          <a:spLocks/>
                        </wps:cNvSpPr>
                        <wps:spPr bwMode="auto">
                          <a:xfrm>
                            <a:off x="2681" y="1499"/>
                            <a:ext cx="11349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49"/>
                              <a:gd name="T2" fmla="+- 0 14030 2681"/>
                              <a:gd name="T3" fmla="*/ T2 w 113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49">
                                <a:moveTo>
                                  <a:pt x="0" y="0"/>
                                </a:moveTo>
                                <a:lnTo>
                                  <a:pt x="1134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27"/>
                        <wps:cNvSpPr>
                          <a:spLocks/>
                        </wps:cNvSpPr>
                        <wps:spPr bwMode="auto">
                          <a:xfrm>
                            <a:off x="1027" y="1672"/>
                            <a:ext cx="13003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3003"/>
                              <a:gd name="T2" fmla="+- 0 14030 1027"/>
                              <a:gd name="T3" fmla="*/ T2 w 130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003">
                                <a:moveTo>
                                  <a:pt x="0" y="0"/>
                                </a:moveTo>
                                <a:lnTo>
                                  <a:pt x="13003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26"/>
                        <wps:cNvSpPr>
                          <a:spLocks/>
                        </wps:cNvSpPr>
                        <wps:spPr bwMode="auto">
                          <a:xfrm>
                            <a:off x="2681" y="2030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25"/>
                        <wps:cNvSpPr>
                          <a:spLocks/>
                        </wps:cNvSpPr>
                        <wps:spPr bwMode="auto">
                          <a:xfrm>
                            <a:off x="2681" y="2391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24"/>
                        <wps:cNvSpPr>
                          <a:spLocks/>
                        </wps:cNvSpPr>
                        <wps:spPr bwMode="auto">
                          <a:xfrm>
                            <a:off x="2681" y="2751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23"/>
                        <wps:cNvSpPr>
                          <a:spLocks/>
                        </wps:cNvSpPr>
                        <wps:spPr bwMode="auto">
                          <a:xfrm>
                            <a:off x="2681" y="3111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22"/>
                        <wps:cNvSpPr>
                          <a:spLocks/>
                        </wps:cNvSpPr>
                        <wps:spPr bwMode="auto">
                          <a:xfrm>
                            <a:off x="2681" y="3471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21"/>
                        <wps:cNvSpPr>
                          <a:spLocks/>
                        </wps:cNvSpPr>
                        <wps:spPr bwMode="auto">
                          <a:xfrm>
                            <a:off x="2681" y="3831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20"/>
                        <wps:cNvSpPr>
                          <a:spLocks/>
                        </wps:cNvSpPr>
                        <wps:spPr bwMode="auto">
                          <a:xfrm>
                            <a:off x="2681" y="4191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9"/>
                        <wps:cNvSpPr>
                          <a:spLocks/>
                        </wps:cNvSpPr>
                        <wps:spPr bwMode="auto">
                          <a:xfrm>
                            <a:off x="2681" y="4551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8"/>
                        <wps:cNvSpPr>
                          <a:spLocks/>
                        </wps:cNvSpPr>
                        <wps:spPr bwMode="auto">
                          <a:xfrm>
                            <a:off x="2681" y="4911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7"/>
                        <wps:cNvSpPr>
                          <a:spLocks/>
                        </wps:cNvSpPr>
                        <wps:spPr bwMode="auto">
                          <a:xfrm>
                            <a:off x="2681" y="5271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6"/>
                        <wps:cNvSpPr>
                          <a:spLocks/>
                        </wps:cNvSpPr>
                        <wps:spPr bwMode="auto">
                          <a:xfrm>
                            <a:off x="2681" y="5631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5"/>
                        <wps:cNvSpPr>
                          <a:spLocks/>
                        </wps:cNvSpPr>
                        <wps:spPr bwMode="auto">
                          <a:xfrm>
                            <a:off x="2681" y="5991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4"/>
                        <wps:cNvSpPr>
                          <a:spLocks/>
                        </wps:cNvSpPr>
                        <wps:spPr bwMode="auto">
                          <a:xfrm>
                            <a:off x="2681" y="6351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3"/>
                        <wps:cNvSpPr>
                          <a:spLocks/>
                        </wps:cNvSpPr>
                        <wps:spPr bwMode="auto">
                          <a:xfrm>
                            <a:off x="2681" y="6712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2"/>
                        <wps:cNvSpPr>
                          <a:spLocks/>
                        </wps:cNvSpPr>
                        <wps:spPr bwMode="auto">
                          <a:xfrm>
                            <a:off x="2681" y="7072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1"/>
                        <wps:cNvSpPr>
                          <a:spLocks/>
                        </wps:cNvSpPr>
                        <wps:spPr bwMode="auto">
                          <a:xfrm>
                            <a:off x="2681" y="7432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"/>
                        <wps:cNvSpPr>
                          <a:spLocks/>
                        </wps:cNvSpPr>
                        <wps:spPr bwMode="auto">
                          <a:xfrm>
                            <a:off x="2681" y="7792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"/>
                        <wps:cNvSpPr>
                          <a:spLocks/>
                        </wps:cNvSpPr>
                        <wps:spPr bwMode="auto">
                          <a:xfrm>
                            <a:off x="2681" y="8152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8"/>
                        <wps:cNvSpPr>
                          <a:spLocks/>
                        </wps:cNvSpPr>
                        <wps:spPr bwMode="auto">
                          <a:xfrm>
                            <a:off x="2681" y="8512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7"/>
                        <wps:cNvSpPr>
                          <a:spLocks/>
                        </wps:cNvSpPr>
                        <wps:spPr bwMode="auto">
                          <a:xfrm>
                            <a:off x="2681" y="8872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6"/>
                        <wps:cNvSpPr>
                          <a:spLocks/>
                        </wps:cNvSpPr>
                        <wps:spPr bwMode="auto">
                          <a:xfrm>
                            <a:off x="2681" y="9234"/>
                            <a:ext cx="11349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49"/>
                              <a:gd name="T2" fmla="+- 0 14030 2681"/>
                              <a:gd name="T3" fmla="*/ T2 w 113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49">
                                <a:moveTo>
                                  <a:pt x="0" y="0"/>
                                </a:moveTo>
                                <a:lnTo>
                                  <a:pt x="1134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5"/>
                        <wps:cNvSpPr>
                          <a:spLocks/>
                        </wps:cNvSpPr>
                        <wps:spPr bwMode="auto">
                          <a:xfrm>
                            <a:off x="1027" y="9592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4"/>
                        <wps:cNvSpPr>
                          <a:spLocks/>
                        </wps:cNvSpPr>
                        <wps:spPr bwMode="auto">
                          <a:xfrm>
                            <a:off x="2681" y="9954"/>
                            <a:ext cx="11349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49"/>
                              <a:gd name="T2" fmla="+- 0 14030 2681"/>
                              <a:gd name="T3" fmla="*/ T2 w 113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49">
                                <a:moveTo>
                                  <a:pt x="0" y="0"/>
                                </a:moveTo>
                                <a:lnTo>
                                  <a:pt x="1134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3"/>
                        <wps:cNvSpPr>
                          <a:spLocks/>
                        </wps:cNvSpPr>
                        <wps:spPr bwMode="auto">
                          <a:xfrm>
                            <a:off x="1027" y="10314"/>
                            <a:ext cx="13003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3003"/>
                              <a:gd name="T2" fmla="+- 0 14030 1027"/>
                              <a:gd name="T3" fmla="*/ T2 w 130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003">
                                <a:moveTo>
                                  <a:pt x="0" y="0"/>
                                </a:moveTo>
                                <a:lnTo>
                                  <a:pt x="13003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3A84E" id="Group 2" o:spid="_x0000_s1026" style="position:absolute;margin-left:50.45pt;margin-top:53.65pt;width:651.5pt;height:462.9pt;z-index:-251658240;mso-position-horizontal-relative:page;mso-position-vertical-relative:page" coordorigin="1019,1082" coordsize="13011,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">
                <v:shape id="Freeform 115" o:spid="_x0000_s1027" style="position:absolute;left:9922;top:1099;width:0;height:408;visibility:visible;mso-wrap-style:square;v-text-anchor:top" coordsize="0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ogPMIA&#10;AADaAAAADwAAAGRycy9kb3ducmV2LnhtbESPT4vCMBTE78J+h/AW9qapHkSqsYgo68HD+ucDPJpn&#10;09q8dJOo3W+/EQSPw8z8hlkUvW3FnXyoHSsYjzIQxKXTNVcKzqftcAYiRGSNrWNS8EcBiuXHYIG5&#10;dg8+0P0YK5EgHHJUYGLscilDachiGLmOOHkX5y3GJH0ltcdHgttWTrJsKi3WnBYMdrQ2VF6PN6vg&#10;tv/eGnfqxptsut4f/O+u+WmcUl+f/WoOIlIf3+FXe6cVTOB5Jd0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+iA8wgAAANoAAAAPAAAAAAAAAAAAAAAAAJgCAABkcnMvZG93&#10;bnJldi54bWxQSwUGAAAAAAQABAD1AAAAhwMAAAAA&#10;" path="m,l,408e" filled="f" strokeweight=".94pt">
                  <v:path arrowok="t" o:connecttype="custom" o:connectlocs="0,1099;0,1507" o:connectangles="0,0"/>
                </v:shape>
                <v:shape id="Freeform 114" o:spid="_x0000_s1028" style="position:absolute;left:9921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kf0MUA&#10;AADaAAAADwAAAGRycy9kb3ducmV2LnhtbESPT2vCQBTE74V+h+UJXkQ3WrAluoYqCAql4J+D3h7Z&#10;ZxKSfRuymxj76bsFocdhZn7DLJPeVKKjxhWWFUwnEQji1OqCMwXn03b8AcJ5ZI2VZVLwIAfJ6vVl&#10;ibG2dz5Qd/SZCBB2MSrIva9jKV2ak0E3sTVx8G62MeiDbDKpG7wHuKnkLIrm0mDBYSHHmjY5peWx&#10;NQra07Vev+vN6Lvof3B6GZVf+91ZqeGg/1yA8NT7//CzvdMK3uDvSrg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iR/QxQAAANoAAAAPAAAAAAAAAAAAAAAAAJgCAABkcnMv&#10;ZG93bnJldi54bWxQSwUGAAAAAAQABAD1AAAAigMAAAAA&#10;" path="m,l,156e" filled="f" strokeweight=".58pt">
                  <v:path arrowok="t" o:connecttype="custom" o:connectlocs="0,1507;0,1663" o:connectangles="0,0"/>
                </v:shape>
                <v:shape id="Freeform 113" o:spid="_x0000_s1029" style="position:absolute;left:9921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LqYMQA&#10;AADaAAAADwAAAGRycy9kb3ducmV2LnhtbESPQWvCQBSE74X+h+UJXkrdWEQkuooUSntQalIRvD2z&#10;zySYfRt2V43/visIHoeZ+YaZLTrTiAs5X1tWMBwkIIgLq2suFWz/vt4nIHxA1thYJgU38rCYv77M&#10;MNX2yhld8lCKCGGfooIqhDaV0hcVGfQD2xJH72idwRClK6V2eI1w08iPJBlLgzXHhQpb+qyoOOVn&#10;oyD7Pm1L+5bl62z3uxuunNlvDkapfq9bTkEE6sIz/Gj/aAUjuF+JN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i6mDEAAAA2gAAAA8AAAAAAAAAAAAAAAAAmAIAAGRycy9k&#10;b3ducmV2LnhtbFBLBQYAAAAABAAEAPUAAACJAwAAAAA=&#10;" path="m,l,7545e" filled="f" strokeweight=".58pt">
                  <v:path arrowok="t" o:connecttype="custom" o:connectlocs="0,1680;0,9225" o:connectangles="0,0"/>
                </v:shape>
                <v:shape id="Freeform 112" o:spid="_x0000_s1030" style="position:absolute;left:1027;top:2030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pRbwA&#10;AADaAAAADwAAAGRycy9kb3ducmV2LnhtbESPzQrCMBCE74LvEFbwpomiotUoKghe/cHz0qxtsdmU&#10;Jtb69kYQPA4z8w2z2rS2FA3VvnCsYTRUIIhTZwrONFwvh8EchA/IBkvHpOFNHjbrbmeFiXEvPlFz&#10;DpmIEPYJashDqBIpfZqTRT90FXH07q62GKKsM2lqfEW4LeVYqZm0WHBcyLGifU7p4/y0GthODtOm&#10;ON3wKnmyuJXqvmuU1v1eu12CCNSGf/jXPhoNU/heiTdAr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vNOlFvAAAANoAAAAPAAAAAAAAAAAAAAAAAJgCAABkcnMvZG93bnJldi54&#10;bWxQSwUGAAAAAAQABAD1AAAAgQMAAAAA&#10;" path="m,l1637,e" filled="f" strokeweight=".58pt">
                  <v:path arrowok="t" o:connecttype="custom" o:connectlocs="0,0;1637,0" o:connectangles="0,0"/>
                </v:shape>
                <v:shape id="Freeform 111" o:spid="_x0000_s1031" style="position:absolute;left:1027;top:2391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Z3MrwA&#10;AADaAAAADwAAAGRycy9kb3ducmV2LnhtbESPzQrCMBCE74LvEFbwpomiotUoKghe/cHz0qxtsdmU&#10;Jtb69kYQPA4z8w2z2rS2FA3VvnCsYTRUIIhTZwrONFwvh8EchA/IBkvHpOFNHjbrbmeFiXEvPlFz&#10;DpmIEPYJashDqBIpfZqTRT90FXH07q62GKKsM2lqfEW4LeVYqZm0WHBcyLGifU7p4/y0GthODtOm&#10;ON3wKnmyuJXqvmuU1v1eu12CCNSGf/jXPhoNM/heiTdAr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f5ncyvAAAANoAAAAPAAAAAAAAAAAAAAAAAJgCAABkcnMvZG93bnJldi54&#10;bWxQSwUGAAAAAAQABAD1AAAAgQMAAAAA&#10;" path="m,l1637,e" filled="f" strokeweight=".58pt">
                  <v:path arrowok="t" o:connecttype="custom" o:connectlocs="0,0;1637,0" o:connectangles="0,0"/>
                </v:shape>
                <v:shape id="Freeform 110" o:spid="_x0000_s1032" style="position:absolute;left:1027;top:2751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rSqb8A&#10;AADaAAAADwAAAGRycy9kb3ducmV2LnhtbESPQYvCMBSE74L/ITzBmyaKu2o1La4g7FUtnh/Nsy02&#10;L6XJ1vrvzcLCHoeZ+YbZZ4NtRE+drx1rWMwVCOLCmZpLDfn1NNuA8AHZYOOYNLzIQ5aOR3tMjHvy&#10;mfpLKEWEsE9QQxVCm0jpi4os+rlriaN3d53FEGVXStPhM8JtI5dKfUqLNceFCls6VlQ8Lj9WA9vV&#10;6aOvzzfMJa+2t0bdv3ql9XQyHHYgAg3hP/zX/jYa1vB7Jd4Amb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qtKpvwAAANoAAAAPAAAAAAAAAAAAAAAAAJgCAABkcnMvZG93bnJl&#10;di54bWxQSwUGAAAAAAQABAD1AAAAhAMAAAAA&#10;" path="m,l1637,e" filled="f" strokeweight=".58pt">
                  <v:path arrowok="t" o:connecttype="custom" o:connectlocs="0,0;1637,0" o:connectangles="0,0"/>
                </v:shape>
                <v:shape id="Freeform 109" o:spid="_x0000_s1033" style="position:absolute;left:1027;top:3111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VG27kA&#10;AADaAAAADwAAAGRycy9kb3ducmV2LnhtbERPvQrCMBDeBd8hnOCmiaKi1SgqCK5qcT6asy02l9LE&#10;Wt/eDILjx/e/2XW2Ei01vnSsYTJWIIgzZ0rONaS302gJwgdkg5Vj0vAhD7ttv7fBxLg3X6i9hlzE&#10;EPYJaihCqBMpfVaQRT92NXHkHq6xGCJscmkafMdwW8mpUgtpseTYUGBNx4Ky5/VlNbCdneZteblj&#10;Knm2ulfqcWiV1sNBt1+DCNSFv/jnPhsNcWu8Em+A3H4B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CBNUbbuQAAANoAAAAPAAAAAAAAAAAAAAAAAJgCAABkcnMvZG93bnJldi54bWxQ&#10;SwUGAAAAAAQABAD1AAAAfgMAAAAA&#10;" path="m,l1637,e" filled="f" strokeweight=".58pt">
                  <v:path arrowok="t" o:connecttype="custom" o:connectlocs="0,0;1637,0" o:connectangles="0,0"/>
                </v:shape>
                <v:shape id="Freeform 108" o:spid="_x0000_s1034" style="position:absolute;left:1027;top:3471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njQLwA&#10;AADaAAAADwAAAGRycy9kb3ducmV2LnhtbESPzQrCMBCE74LvEFbwpomiotUoKghe/cHz0qxtsdmU&#10;Jtb69kYQPA4z8w2z2rS2FA3VvnCsYTRUIIhTZwrONFwvh8EchA/IBkvHpOFNHjbrbmeFiXEvPlFz&#10;DpmIEPYJashDqBIpfZqTRT90FXH07q62GKKsM2lqfEW4LeVYqZm0WHBcyLGifU7p4/y0GthODtOm&#10;ON3wKnmyuJXqvmuU1v1eu12CCNSGf/jXPhoNC/heiTdAr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ueeNAvAAAANoAAAAPAAAAAAAAAAAAAAAAAJgCAABkcnMvZG93bnJldi54&#10;bWxQSwUGAAAAAAQABAD1AAAAgQMAAAAA&#10;" path="m,l1637,e" filled="f" strokeweight=".58pt">
                  <v:path arrowok="t" o:connecttype="custom" o:connectlocs="0,0;1637,0" o:connectangles="0,0"/>
                </v:shape>
                <v:shape id="Freeform 107" o:spid="_x0000_s1035" style="position:absolute;left:1027;top:3831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fKn8EA&#10;AADbAAAADwAAAGRycy9kb3ducmV2LnhtbESPQWvDMAyF74P9B6NBb4u9kY02rVu6QmHXdiVnEatJ&#10;WCyH2E3Sf18dBrtJvKf3Pm12s+/USENsA1t4ywwo4iq4lmsLl5/j6xJUTMgOu8Bk4U4Rdtvnpw0W&#10;Lkx8ovGcaiUhHAu00KTUF1rHqiGPMQs9sWjXMHhMsg61dgNOEu47/W7Mp/bYsjQ02NOhoer3fPMW&#10;2OfHj7E9lXjRnK/Kzly/RmPt4mXer0ElmtO/+e/62wm+0MsvMoDe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nyp/BAAAA2wAAAA8AAAAAAAAAAAAAAAAAmAIAAGRycy9kb3du&#10;cmV2LnhtbFBLBQYAAAAABAAEAPUAAACGAwAAAAA=&#10;" path="m,l1637,e" filled="f" strokeweight=".58pt">
                  <v:path arrowok="t" o:connecttype="custom" o:connectlocs="0,0;1637,0" o:connectangles="0,0"/>
                </v:shape>
                <v:shape id="Freeform 106" o:spid="_x0000_s1036" style="position:absolute;left:1027;top:4191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tvBLoA&#10;AADbAAAADwAAAGRycy9kb3ducmV2LnhtbERPSwrCMBDdC94hjOBOE0VFq1FUENz6wfXQjG2xmZQm&#10;1np7Iwju5vG+s9q0thQN1b5wrGE0VCCIU2cKzjRcL4fBHIQPyAZLx6ThTR42625nhYlxLz5Rcw6Z&#10;iCHsE9SQh1AlUvo0J4t+6CriyN1dbTFEWGfS1PiK4baUY6Vm0mLBsSHHivY5pY/z02pgOzlMm+J0&#10;w6vkyeJWqvuuUVr3e+12CSJQG/7in/to4vwRfH+JB8j1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tytvBLoAAADbAAAADwAAAAAAAAAAAAAAAACYAgAAZHJzL2Rvd25yZXYueG1s&#10;UEsFBgAAAAAEAAQA9QAAAH8DAAAAAA==&#10;" path="m,l1637,e" filled="f" strokeweight=".58pt">
                  <v:path arrowok="t" o:connecttype="custom" o:connectlocs="0,0;1637,0" o:connectangles="0,0"/>
                </v:shape>
                <v:shape id="Freeform 105" o:spid="_x0000_s1037" style="position:absolute;left:1027;top:4551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nxc7oA&#10;AADbAAAADwAAAGRycy9kb3ducmV2LnhtbERPSwrCMBDdC94hjOBOE0VFq1FUENz6wfXQjG2xmZQm&#10;1np7Iwju5vG+s9q0thQN1b5wrGE0VCCIU2cKzjRcL4fBHIQPyAZLx6ThTR42625nhYlxLz5Rcw6Z&#10;iCHsE9SQh1AlUvo0J4t+6CriyN1dbTFEWGfS1PiK4baUY6Vm0mLBsSHHivY5pY/z02pgOzlMm+J0&#10;w6vkyeJWqvuuUVr3e+12CSJQG/7in/to4vwxfH+JB8j1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R/nxc7oAAADbAAAADwAAAAAAAAAAAAAAAACYAgAAZHJzL2Rvd25yZXYueG1s&#10;UEsFBgAAAAAEAAQA9QAAAH8DAAAAAA==&#10;" path="m,l1637,e" filled="f" strokeweight=".58pt">
                  <v:path arrowok="t" o:connecttype="custom" o:connectlocs="0,0;1637,0" o:connectangles="0,0"/>
                </v:shape>
                <v:shape id="Freeform 104" o:spid="_x0000_s1038" style="position:absolute;left:1027;top:4911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VU6L4A&#10;AADbAAAADwAAAGRycy9kb3ducmV2LnhtbERPS4vCMBC+C/sfwizsTRPdKm63UXRB8FoVz0MzfWAz&#10;KU2s3X+/WRC8zcf3nGw72lYM1PvGsYb5TIEgLpxpuNJwOR+maxA+IBtsHZOGX/Kw3bxNMkyNe3BO&#10;wylUIoawT1FDHUKXSumLmiz6meuII1e63mKIsK+k6fERw20rF0qtpMWGY0ONHf3UVNxOd6uBbXJY&#10;Dk1+xYvk5OvaqnI/KK0/3sfdN4hAY3iJn+6jifM/4f+XeIDc/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1VOi+AAAA2wAAAA8AAAAAAAAAAAAAAAAAmAIAAGRycy9kb3ducmV2&#10;LnhtbFBLBQYAAAAABAAEAPUAAACDAwAAAAA=&#10;" path="m,l1637,e" filled="f" strokeweight=".58pt">
                  <v:path arrowok="t" o:connecttype="custom" o:connectlocs="0,0;1637,0" o:connectangles="0,0"/>
                </v:shape>
                <v:shape id="Freeform 103" o:spid="_x0000_s1039" style="position:absolute;left:1027;top:5271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zMnL4A&#10;AADbAAAADwAAAGRycy9kb3ducmV2LnhtbERPTWuDQBC9B/oflgnkluwm2NLarNIGhF61IefBnajU&#10;nRV3q+bfdwOB3ubxPueYL7YXE42+c6xhv1MgiGtnOm40nL+L7SsIH5AN9o5Jw4085NnT6oipcTOX&#10;NFWhETGEfYoa2hCGVEpft2TR79xAHLmrGy2GCMdGmhHnGG57eVDqRVrsODa0ONCppfqn+rUa2CbF&#10;89SVFzxLTt4uvbp+TkrrzXr5eAcRaAn/4of7y8T5Cdx/iQfI7A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dczJy+AAAA2wAAAA8AAAAAAAAAAAAAAAAAmAIAAGRycy9kb3ducmV2&#10;LnhtbFBLBQYAAAAABAAEAPUAAACDAwAAAAA=&#10;" path="m,l1637,e" filled="f" strokeweight=".58pt">
                  <v:path arrowok="t" o:connecttype="custom" o:connectlocs="0,0;1637,0" o:connectangles="0,0"/>
                </v:shape>
                <v:shape id="Freeform 102" o:spid="_x0000_s1040" style="position:absolute;left:1027;top:5631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BpB7oA&#10;AADbAAAADwAAAGRycy9kb3ducmV2LnhtbERPSwrCMBDdC94hjOBOE0VFq1FUENz6wfXQjG2xmZQm&#10;1np7Iwju5vG+s9q0thQN1b5wrGE0VCCIU2cKzjRcL4fBHIQPyAZLx6ThTR42625nhYlxLz5Rcw6Z&#10;iCHsE9SQh1AlUvo0J4t+6CriyN1dbTFEWGfS1PiK4baUY6Vm0mLBsSHHivY5pY/z02pgOzlMm+J0&#10;w6vkyeJWqvuuUVr3e+12CSJQG/7in/to4vwpfH+JB8j1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yBBpB7oAAADbAAAADwAAAAAAAAAAAAAAAACYAgAAZHJzL2Rvd25yZXYueG1s&#10;UEsFBgAAAAAEAAQA9QAAAH8DAAAAAA==&#10;" path="m,l1637,e" filled="f" strokeweight=".58pt">
                  <v:path arrowok="t" o:connecttype="custom" o:connectlocs="0,0;1637,0" o:connectangles="0,0"/>
                </v:shape>
                <v:shape id="Freeform 101" o:spid="_x0000_s1041" style="position:absolute;left:1027;top:5991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L3cLoA&#10;AADbAAAADwAAAGRycy9kb3ducmV2LnhtbERPSwrCMBDdC94hjOBOE0VFq1FUENz6wfXQjG2xmZQm&#10;1np7Iwju5vG+s9q0thQN1b5wrGE0VCCIU2cKzjRcL4fBHIQPyAZLx6ThTR42625nhYlxLz5Rcw6Z&#10;iCHsE9SQh1AlUvo0J4t+6CriyN1dbTFEWGfS1PiK4baUY6Vm0mLBsSHHivY5pY/z02pgOzlMm+J0&#10;w6vkyeJWqvuuUVr3e+12CSJQG/7in/to4vwZfH+JB8j1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OML3cLoAAADbAAAADwAAAAAAAAAAAAAAAACYAgAAZHJzL2Rvd25yZXYueG1s&#10;UEsFBgAAAAAEAAQA9QAAAH8DAAAAAA==&#10;" path="m,l1637,e" filled="f" strokeweight=".58pt">
                  <v:path arrowok="t" o:connecttype="custom" o:connectlocs="0,0;1637,0" o:connectangles="0,0"/>
                </v:shape>
                <v:shape id="Freeform 100" o:spid="_x0000_s1042" style="position:absolute;left:1027;top:6351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5S678A&#10;AADbAAAADwAAAGRycy9kb3ducmV2LnhtbERPyWrDMBC9F/oPYgq91VKCs9SNEpJCINcs+DxYE9vE&#10;GhlLsd2/rwKB3Obx1lltRtuInjpfO9YwSRQI4sKZmksNl/P+awnCB2SDjWPS8EceNuv3txVmxg18&#10;pP4UShFD2GeooQqhzaT0RUUWfeJa4shdXWcxRNiV0nQ4xHDbyKlSc2mx5thQYUu/FRW3091qYJvu&#10;Z319zPEiOf3OG3Xd9Urrz49x+wMi0Bhe4qf7YOL8BTx+iQfI9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jlLrvwAAANsAAAAPAAAAAAAAAAAAAAAAAJgCAABkcnMvZG93bnJl&#10;di54bWxQSwUGAAAAAAQABAD1AAAAhAMAAAAA&#10;" path="m,l1637,e" filled="f" strokeweight=".58pt">
                  <v:path arrowok="t" o:connecttype="custom" o:connectlocs="0,0;1637,0" o:connectangles="0,0"/>
                </v:shape>
                <v:shape id="Freeform 99" o:spid="_x0000_s1043" style="position:absolute;left:1027;top:6712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HGmcEA&#10;AADbAAAADwAAAGRycy9kb3ducmV2LnhtbESPQWvDMAyF74P9B6NBb4u9kY02rVu6QmHXdiVnEatJ&#10;WCyH2E3Sf18dBrtJvKf3Pm12s+/USENsA1t4ywwo4iq4lmsLl5/j6xJUTMgOu8Bk4U4Rdtvnpw0W&#10;Lkx8ovGcaiUhHAu00KTUF1rHqiGPMQs9sWjXMHhMsg61dgNOEu47/W7Mp/bYsjQ02NOhoer3fPMW&#10;2OfHj7E9lXjRnK/Kzly/RmPt4mXer0ElmtO/+e/62wm+wMovMoDe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RxpnBAAAA2wAAAA8AAAAAAAAAAAAAAAAAmAIAAGRycy9kb3du&#10;cmV2LnhtbFBLBQYAAAAABAAEAPUAAACGAwAAAAA=&#10;" path="m,l1637,e" filled="f" strokeweight=".58pt">
                  <v:path arrowok="t" o:connecttype="custom" o:connectlocs="0,0;1637,0" o:connectangles="0,0"/>
                </v:shape>
                <v:shape id="Freeform 98" o:spid="_x0000_s1044" style="position:absolute;left:1027;top:7072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1jAroA&#10;AADbAAAADwAAAGRycy9kb3ducmV2LnhtbERPSwrCMBDdC94hjOBOE0VFq1FUENz6wfXQjG2xmZQm&#10;1np7Iwju5vG+s9q0thQN1b5wrGE0VCCIU2cKzjRcL4fBHIQPyAZLx6ThTR42625nhYlxLz5Rcw6Z&#10;iCHsE9SQh1AlUvo0J4t+6CriyN1dbTFEWGfS1PiK4baUY6Vm0mLBsSHHivY5pY/z02pgOzlMm+J0&#10;w6vkyeJWqvuuUVr3e+12CSJQG/7in/to4vwFfH+JB8j1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SV1jAroAAADbAAAADwAAAAAAAAAAAAAAAACYAgAAZHJzL2Rvd25yZXYueG1s&#10;UEsFBgAAAAAEAAQA9QAAAH8DAAAAAA==&#10;" path="m,l1637,e" filled="f" strokeweight=".58pt">
                  <v:path arrowok="t" o:connecttype="custom" o:connectlocs="0,0;1637,0" o:connectangles="0,0"/>
                </v:shape>
                <v:shape id="Freeform 97" o:spid="_x0000_s1045" style="position:absolute;left:1027;top:7432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sAIroA&#10;AADbAAAADwAAAGRycy9kb3ducmV2LnhtbERPvQrCMBDeBd8hnOCmiaKi1SgqCK5qcT6asy02l9LE&#10;Wt/eDILjx/e/2XW2Ei01vnSsYTJWIIgzZ0rONaS302gJwgdkg5Vj0vAhD7ttv7fBxLg3X6i9hlzE&#10;EPYJaihCqBMpfVaQRT92NXHkHq6xGCJscmkafMdwW8mpUgtpseTYUGBNx4Ky5/VlNbCdneZteblj&#10;Knm2ulfqcWiV1sNBt1+DCNSFv/jnPhsN07g+fok/QG6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FgsAIroAAADbAAAADwAAAAAAAAAAAAAAAACYAgAAZHJzL2Rvd25yZXYueG1s&#10;UEsFBgAAAAAEAAQA9QAAAH8DAAAAAA==&#10;" path="m,l1637,e" filled="f" strokeweight=".58pt">
                  <v:path arrowok="t" o:connecttype="custom" o:connectlocs="0,0;1637,0" o:connectangles="0,0"/>
                </v:shape>
                <v:shape id="Freeform 96" o:spid="_x0000_s1046" style="position:absolute;left:1027;top:7792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lub0A&#10;AADbAAAADwAAAGRycy9kb3ducmV2LnhtbESPzQrCMBCE74LvEFbwpomiotUoKghe/cHz0qxtsdmU&#10;Jtb69kYQPA4z8w2z2rS2FA3VvnCsYTRUIIhTZwrONFwvh8EchA/IBkvHpOFNHjbrbmeFiXEvPlFz&#10;DpmIEPYJashDqBIpfZqTRT90FXH07q62GKKsM2lqfEW4LeVYqZm0WHBcyLGifU7p4/y0GthODtOm&#10;ON3wKnmyuJXqvmuU1v1eu12CCNSGf/jXPhoN4xF8v8QfIN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Uelub0AAADbAAAADwAAAAAAAAAAAAAAAACYAgAAZHJzL2Rvd25yZXYu&#10;eG1sUEsFBgAAAAAEAAQA9QAAAIIDAAAAAA==&#10;" path="m,l1637,e" filled="f" strokeweight=".58pt">
                  <v:path arrowok="t" o:connecttype="custom" o:connectlocs="0,0;1637,0" o:connectangles="0,0"/>
                </v:shape>
                <v:shape id="Freeform 95" o:spid="_x0000_s1047" style="position:absolute;left:1027;top:8152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U7zsAA&#10;AADbAAAADwAAAGRycy9kb3ducmV2LnhtbESPQWvCQBSE7wX/w/KE3ppdQywaXUUFoddYyfmRfSbB&#10;7NuQXWP677uFgsdhZr5htvvJdmKkwbeONSwSBYK4cqblWsP1+/yxAuEDssHOMWn4IQ/73exti7lx&#10;Ty5ovIRaRAj7HDU0IfS5lL5qyKJPXE8cvZsbLIYoh1qaAZ8RbjuZKvUpLbYcFxrs6dRQdb88rAa2&#10;2Xk5tkWJV8nZuuzU7Tgqrd/n02EDItAUXuH/9pfRkKbw9yX+AL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ZU7zsAAAADbAAAADwAAAAAAAAAAAAAAAACYAgAAZHJzL2Rvd25y&#10;ZXYueG1sUEsFBgAAAAAEAAQA9QAAAIUDAAAAAA==&#10;" path="m,l1637,e" filled="f" strokeweight=".58pt">
                  <v:path arrowok="t" o:connecttype="custom" o:connectlocs="0,0;1637,0" o:connectangles="0,0"/>
                </v:shape>
                <v:shape id="Freeform 94" o:spid="_x0000_s1048" style="position:absolute;left:1027;top:8512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meVcAA&#10;AADbAAAADwAAAGRycy9kb3ducmV2LnhtbESPQWvCQBSE70L/w/IEb7qrpqWNbkIrBLxqxfMj+0yC&#10;2bchu43x37uC0OMwM98w23y0rRio941jDcuFAkFcOtNwpeH0W8w/QfiAbLB1TBru5CHP3iZbTI27&#10;8YGGY6hEhLBPUUMdQpdK6cuaLPqF64ijd3G9xRBlX0nT4y3CbStXSn1Iiw3HhRo72tVUXo9/VgPb&#10;pHgfmsMZT5KTr3OrLj+D0no2Hb83IAKN4T/8au+NhtUanl/iD5D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tmeVcAAAADbAAAADwAAAAAAAAAAAAAAAACYAgAAZHJzL2Rvd25y&#10;ZXYueG1sUEsFBgAAAAAEAAQA9QAAAIUDAAAAAA==&#10;" path="m,l1637,e" filled="f" strokeweight=".58pt">
                  <v:path arrowok="t" o:connecttype="custom" o:connectlocs="0,0;1637,0" o:connectangles="0,0"/>
                </v:shape>
                <v:shape id="Freeform 93" o:spid="_x0000_s1049" style="position:absolute;left:1027;top:8872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AGIcAA&#10;AADbAAAADwAAAGRycy9kb3ducmV2LnhtbESPQYvCMBSE7wv7H8Jb8LYmK3XRalpUELzqFs+P5tmW&#10;bV5KE2v990YQPA4z8w2zzkfbioF63zjW8DNVIIhLZxquNBR/++8FCB+QDbaOScOdPOTZ58caU+Nu&#10;fKThFCoRIexT1FCH0KVS+rImi37qOuLoXVxvMUTZV9L0eItw28qZUr/SYsNxocaOdjWV/6er1cA2&#10;2c+H5njGQnKyPLfqsh2U1pOvcbMCEWgM7/CrfTAaZgk8v8QfIL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AGIcAAAADbAAAADwAAAAAAAAAAAAAAAACYAgAAZHJzL2Rvd25y&#10;ZXYueG1sUEsFBgAAAAAEAAQA9QAAAIUDAAAAAA==&#10;" path="m,l1637,e" filled="f" strokeweight=".58pt">
                  <v:path arrowok="t" o:connecttype="custom" o:connectlocs="0,0;1637,0" o:connectangles="0,0"/>
                </v:shape>
                <v:shape id="Freeform 92" o:spid="_x0000_s1050" style="position:absolute;left:1027;top:9232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yjur0A&#10;AADbAAAADwAAAGRycy9kb3ducmV2LnhtbESPzQrCMBCE74LvEFbwpomiotUoKghe/cHz0qxtsdmU&#10;Jtb69kYQPA4z8w2z2rS2FA3VvnCsYTRUIIhTZwrONFwvh8EchA/IBkvHpOFNHjbrbmeFiXEvPlFz&#10;DpmIEPYJashDqBIpfZqTRT90FXH07q62GKKsM2lqfEW4LeVYqZm0WHBcyLGifU7p4/y0GthODtOm&#10;ON3wKnmyuJXqvmuU1v1eu12CCNSGf/jXPhoN4yl8v8QfIN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nyjur0AAADbAAAADwAAAAAAAAAAAAAAAACYAgAAZHJzL2Rvd25yZXYu&#10;eG1sUEsFBgAAAAAEAAQA9QAAAIIDAAAAAA==&#10;" path="m,l1637,e" filled="f" strokeweight=".58pt">
                  <v:path arrowok="t" o:connecttype="custom" o:connectlocs="0,0;1637,0" o:connectangles="0,0"/>
                </v:shape>
                <v:shape id="Freeform 91" o:spid="_x0000_s1051" style="position:absolute;left:1027;top:9952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49zb0A&#10;AADbAAAADwAAAGRycy9kb3ducmV2LnhtbESPzQrCMBCE74LvEFbwpomiotUoKghe/cHz0qxtsdmU&#10;Jtb69kYQPA4z8w2z2rS2FA3VvnCsYTRUIIhTZwrONFwvh8EchA/IBkvHpOFNHjbrbmeFiXEvPlFz&#10;DpmIEPYJashDqBIpfZqTRT90FXH07q62GKKsM2lqfEW4LeVYqZm0WHBcyLGifU7p4/y0GthODtOm&#10;ON3wKnmyuJXqvmuU1v1eu12CCNSGf/jXPhoN4xl8v8QfIN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q49zb0AAADbAAAADwAAAAAAAAAAAAAAAACYAgAAZHJzL2Rvd25yZXYu&#10;eG1sUEsFBgAAAAAEAAQA9QAAAIIDAAAAAA==&#10;" path="m,l1637,e" filled="f" strokeweight=".58pt">
                  <v:path arrowok="t" o:connecttype="custom" o:connectlocs="0,0;1637,0" o:connectangles="0,0"/>
                </v:shape>
                <v:shape id="Freeform 90" o:spid="_x0000_s1052" style="position:absolute;left:2673;top:1082;width:0;height:9240;visibility:visible;mso-wrap-style:square;v-text-anchor:top" coordsize="0,9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TJwMYA&#10;AADbAAAADwAAAGRycy9kb3ducmV2LnhtbESPQWvCQBSE74L/YXlCL6VuDFQldZUiqfTiQWvF3p7Z&#10;Z5KafRuyq4n/3i0UPA4z8w0zW3SmEldqXGlZwWgYgSDOrC45V7D7+niZgnAeWWNlmRTcyMFi3u/N&#10;MNG25Q1dtz4XAcIuQQWF93UipcsKMuiGtiYO3sk2Bn2QTS51g22Am0rGUTSWBksOCwXWtCwoO28v&#10;RsFPeqTv9Dc9tPHq9Xm/js/TbhMp9TTo3t9AeOr8I/zf/tQK4gn8fQk/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TJwMYAAADbAAAADwAAAAAAAAAAAAAAAACYAgAAZHJz&#10;L2Rvd25yZXYueG1sUEsFBgAAAAAEAAQA9QAAAIsDAAAAAA==&#10;" path="m,l,9240e" filled="f" strokeweight=".94pt">
                  <v:path arrowok="t" o:connecttype="custom" o:connectlocs="0,1082;0,10322" o:connectangles="0,0"/>
                </v:shape>
                <v:shape id="Freeform 89" o:spid="_x0000_s1053" style="position:absolute;left:1019;top:1663;width:0;height:8659;visibility:visible;mso-wrap-style:square;v-text-anchor:top" coordsize="0,8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YLEsIA&#10;AADbAAAADwAAAGRycy9kb3ducmV2LnhtbERPPW/CMBDdK/U/WFepW3HKkFQhBlFKVBZUFbpkO8VH&#10;Ehqfo9gk4d/jAYnx6X1nq8m0YqDeNZYVvM8iEMSl1Q1XCv6O+dsHCOeRNbaWScGVHKyWz08ZptqO&#10;/EvDwVcihLBLUUHtfZdK6cqaDLqZ7YgDd7K9QR9gX0nd4xjCTSvnURRLgw2Hhho72tRU/h8uRsEm&#10;ib8+tz/nPDkm8rstk2LPXCj1+jKtFyA8Tf4hvrt3WsE8jA1fwg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NgsSwgAAANsAAAAPAAAAAAAAAAAAAAAAAJgCAABkcnMvZG93&#10;bnJldi54bWxQSwUGAAAAAAQABAD1AAAAhwMAAAAA&#10;" path="m,l,8659e" filled="f" strokeweight=".94pt">
                  <v:path arrowok="t" o:connecttype="custom" o:connectlocs="0,1663;0,10322" o:connectangles="0,0"/>
                </v:shape>
                <v:shape id="Freeform 88" o:spid="_x0000_s1054" style="position:absolute;left:14022;top:1099;width:0;height:9223;visibility:visible;mso-wrap-style:square;v-text-anchor:top" coordsize="0,9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drT8UA&#10;AADbAAAADwAAAGRycy9kb3ducmV2LnhtbESPT2sCMRTE74V+h/AEbzWrB63bjVKKikIpbiqF3h6b&#10;t3/o5mXZRF2/vSkUehxm5jdMth5sKy7U+8axgukkAUFcONNwpeD0uX16BuEDssHWMSm4kYf16vEh&#10;w9S4K+d00aESEcI+RQV1CF0qpS9qsugnriOOXul6iyHKvpKmx2uE21bOkmQuLTYcF2rs6K2m4kef&#10;rYJFu9Ob7+1Bf7zPdf51yktzOEqlxqPh9QVEoCH8h//ae6NgtoT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2tPxQAAANsAAAAPAAAAAAAAAAAAAAAAAJgCAABkcnMv&#10;ZG93bnJldi54bWxQSwUGAAAAAAQABAD1AAAAigMAAAAA&#10;" path="m,l,9223e" filled="f" strokeweight=".94pt">
                  <v:path arrowok="t" o:connecttype="custom" o:connectlocs="0,1099;0,10322" o:connectangles="0,0"/>
                </v:shape>
                <v:shape id="Freeform 87" o:spid="_x0000_s1055" style="position:absolute;left:2681;top:1091;width:11349;height:0;visibility:visible;mso-wrap-style:square;v-text-anchor:top" coordsize="113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OK7sEA&#10;AADbAAAADwAAAGRycy9kb3ducmV2LnhtbERPy4rCMBTdC/5DuII7TccBlWqUURhwNYMv0N21uTbF&#10;5qY2UTvz9WYhuDyc93Te2FLcqfaFYwUf/QQEceZ0wbmC3fa7NwbhA7LG0jEp+CMP81m7NcVUuwev&#10;6b4JuYgh7FNUYEKoUil9Zsii77uKOHJnV1sMEda51DU+Yrgt5SBJhtJiwbHBYEVLQ9llc7MKysX+&#10;vxqOLofrz/G0Oux+G2PcWqlup/magAjUhLf45V5pBZ9xffwSf4C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jiu7BAAAA2wAAAA8AAAAAAAAAAAAAAAAAmAIAAGRycy9kb3du&#10;cmV2LnhtbFBLBQYAAAAABAAEAPUAAACGAwAAAAA=&#10;" path="m,l11349,e" filled="f" strokeweight=".94pt">
                  <v:path arrowok="t" o:connecttype="custom" o:connectlocs="0,0;11349,0" o:connectangles="0,0"/>
                </v:shape>
                <v:shape id="Freeform 86" o:spid="_x0000_s1056" style="position:absolute;left:3034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dDxMYA&#10;AADbAAAADwAAAGRycy9kb3ducmV2LnhtbESPW2vCQBSE3wv+h+UIvkjdxIJK6ioqCCmUgpeH9u2Q&#10;PSbB7NmQ3VzaX98tCH0cZuYbZr0dTCU6alxpWUE8i0AQZ1aXnCu4Xo7PKxDOI2usLJOCb3Kw3Yye&#10;1pho2/OJurPPRYCwS1BB4X2dSOmyggy6ma2Jg3ezjUEfZJNL3WAf4KaS8yhaSIMlh4UCazoUlN3P&#10;rVHQXr7q/VIfph/l8IPx5/T+/pZelZqMh90rCE+D/w8/2qlW8BLD35fwA+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dDxMYAAADbAAAADwAAAAAAAAAAAAAAAACYAgAAZHJz&#10;L2Rvd25yZXYueG1sUEsFBgAAAAAEAAQA9QAAAIsDAAAAAA==&#10;" path="m,l,156e" filled="f" strokeweight=".58pt">
                  <v:path arrowok="t" o:connecttype="custom" o:connectlocs="0,1507;0,1663" o:connectangles="0,0"/>
                </v:shape>
                <v:shape id="Freeform 85" o:spid="_x0000_s1057" style="position:absolute;left:3034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QIMYA&#10;AADbAAAADwAAAGRycy9kb3ducmV2LnhtbESPQWvCQBSE70L/w/IKXqRuoiCSukoplPbQUhNF6O01&#10;+5qEZN+G3VXjv+8KgsdhZr5hVpvBdOJEzjeWFaTTBARxaXXDlYL97u1pCcIHZI2dZVJwIQ+b9cNo&#10;hZm2Z87pVIRKRAj7DBXUIfSZlL6syaCf2p44en/WGQxRukpqh+cIN52cJclCGmw4LtTY02tNZVsc&#10;jYL8vd1XdpIXX/nh+5B+OvOz/TVKjR+Hl2cQgYZwD9/aH1rBfAbXL/EH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QIMYAAADbAAAADwAAAAAAAAAAAAAAAACYAgAAZHJz&#10;L2Rvd25yZXYueG1sUEsFBgAAAAAEAAQA9QAAAIsDAAAAAA==&#10;" path="m,l,7545e" filled="f" strokeweight=".58pt">
                  <v:path arrowok="t" o:connecttype="custom" o:connectlocs="0,1680;0,9225" o:connectangles="0,0"/>
                </v:shape>
                <v:shape id="Freeform 84" o:spid="_x0000_s1058" style="position:absolute;left:3396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l4KMYA&#10;AADbAAAADwAAAGRycy9kb3ducmV2LnhtbESPQWvCQBSE7wX/w/IEL6KbVGglugYVChFKoepBb4/s&#10;Mwlm34bsaqK/vlso9DjMzDfMMu1NLe7UusqygngagSDOra64UHA8fEzmIJxH1lhbJgUPcpCuBi9L&#10;TLTt+Jvue1+IAGGXoILS+yaR0uUlGXRT2xAH72Jbgz7ItpC6xS7ATS1fo+hNGqw4LJTY0Lak/Lq/&#10;GQW3w7nZvOvt+KvqnxifxtfPXXZUajTs1wsQnnr/H/5rZ1rBbAa/X8IP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l4KMYAAADbAAAADwAAAAAAAAAAAAAAAACYAgAAZHJz&#10;L2Rvd25yZXYueG1sUEsFBgAAAAAEAAQA9QAAAIsDAAAAAA==&#10;" path="m,l,156e" filled="f" strokeweight=".58pt">
                  <v:path arrowok="t" o:connecttype="custom" o:connectlocs="0,1507;0,1663" o:connectangles="0,0"/>
                </v:shape>
                <v:shape id="Freeform 83" o:spid="_x0000_s1059" style="position:absolute;left:3396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Itz8YA&#10;AADbAAAADwAAAGRycy9kb3ducmV2LnhtbESPT2vCQBTE70K/w/IKvUjd+IdSUlcpgthDRZMGobfX&#10;7GsSzL4Nu1uN394VhB6HmfkNM1/2phUncr6xrGA8SkAQl1Y3XCkovtbPryB8QNbYWiYFF/KwXDwM&#10;5phqe+aMTnmoRISwT1FBHUKXSunLmgz6ke2Io/drncEQpaukdniOcNPKSZK8SIMNx4UaO1rVVB7z&#10;P6Mg2xyLyg6zfJsddofxpzPf+x+j1NNj//4GIlAf/sP39odWMJ3B7Uv8AX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1Itz8YAAADbAAAADwAAAAAAAAAAAAAAAACYAgAAZHJz&#10;L2Rvd25yZXYueG1sUEsFBgAAAAAEAAQA9QAAAIsDAAAAAA==&#10;" path="m,l,7545e" filled="f" strokeweight=".58pt">
                  <v:path arrowok="t" o:connecttype="custom" o:connectlocs="0,1680;0,9225" o:connectangles="0,0"/>
                </v:shape>
                <v:shape id="Freeform 82" o:spid="_x0000_s1060" style="position:absolute;left:3759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xFx8cA&#10;AADbAAAADwAAAGRycy9kb3ducmV2LnhtbESPQWvCQBSE74X+h+UVegl1Y0tVoqu0QiEFEYwe6u2R&#10;fSbB7NuQXZPor+8KhR6HmfmGWawGU4uOWldZVjAexSCIc6srLhQc9l8vMxDOI2usLZOCKzlYLR8f&#10;Fpho2/OOuswXIkDYJaig9L5JpHR5SQbdyDbEwTvZ1qAPsi2kbrEPcFPL1zieSIMVh4USG1qXlJ+z&#10;i1Fw2R+bz6leR9tquOH4JzpvvtODUs9Pw8cchKfB/4f/2qlW8PYO9y/hB8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MRcfHAAAA2wAAAA8AAAAAAAAAAAAAAAAAmAIAAGRy&#10;cy9kb3ducmV2LnhtbFBLBQYAAAAABAAEAPUAAACMAwAAAAA=&#10;" path="m,l,156e" filled="f" strokeweight=".58pt">
                  <v:path arrowok="t" o:connecttype="custom" o:connectlocs="0,1507;0,1663" o:connectangles="0,0"/>
                </v:shape>
                <v:shape id="Freeform 81" o:spid="_x0000_s1061" style="position:absolute;left:3759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wWI8YA&#10;AADbAAAADwAAAGRycy9kb3ducmV2LnhtbESPQWvCQBSE7wX/w/KEXkrdpIJI6ioiSHuo1EQRenvN&#10;PpOQ7Nuwu9X033cLgsdhZr5hFqvBdOJCzjeWFaSTBARxaXXDlYLjYfs8B+EDssbOMin4JQ+r5ehh&#10;gZm2V87pUoRKRAj7DBXUIfSZlL6syaCf2J44emfrDIYoXSW1w2uEm06+JMlMGmw4LtTY06amsi1+&#10;jIL8rT1W9ikvdvnp85R+OPO1/zZKPY6H9SuIQEO4h2/td61gOoP/L/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wWI8YAAADbAAAADwAAAAAAAAAAAAAAAACYAgAAZHJz&#10;L2Rvd25yZXYueG1sUEsFBgAAAAAEAAQA9QAAAIsDAAAAAA==&#10;" path="m,l,7545e" filled="f" strokeweight=".58pt">
                  <v:path arrowok="t" o:connecttype="custom" o:connectlocs="0,1680;0,9225" o:connectangles="0,0"/>
                </v:shape>
                <v:shape id="Freeform 80" o:spid="_x0000_s1062" style="position:absolute;left:4121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J+K8UA&#10;AADbAAAADwAAAGRycy9kb3ducmV2LnhtbESPQYvCMBSE7wv+h/AEL6KpCqvURlFBUFgWVj3o7dE8&#10;22LzUppYq7/eLCzscZiZb5hk2ZpSNFS7wrKC0TACQZxaXXCm4HTcDmYgnEfWWFomBU9ysFx0PhKM&#10;tX3wDzUHn4kAYRejgtz7KpbSpTkZdENbEQfvamuDPsg6k7rGR4CbUo6j6FMaLDgs5FjRJqf0drgb&#10;BffjpVpP9ab/XbQvHJ37t6/97qRUr9uu5iA8tf4//NfeaQWTKfx+CT9AL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n4rxQAAANsAAAAPAAAAAAAAAAAAAAAAAJgCAABkcnMv&#10;ZG93bnJldi54bWxQSwUGAAAAAAQABAD1AAAAigMAAAAA&#10;" path="m,l,156e" filled="f" strokeweight=".58pt">
                  <v:path arrowok="t" o:connecttype="custom" o:connectlocs="0,1507;0,1663" o:connectangles="0,0"/>
                </v:shape>
                <v:shape id="Freeform 79" o:spid="_x0000_s1063" style="position:absolute;left:4121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8nysMA&#10;AADbAAAADwAAAGRycy9kb3ducmV2LnhtbERPz2vCMBS+D/Y/hDfYZaypE2RUUxmDoQdltivCbs/m&#10;rS02LyWJWv97cxh4/Ph+L5aj6cWZnO8sK5gkKQji2uqOGwXVz9frOwgfkDX2lknBlTws88eHBWba&#10;XrigcxkaEUPYZ6igDWHIpPR1SwZ9YgfiyP1ZZzBE6BqpHV5iuOnlW5rOpMGOY0OLA322VB/Lk1FQ&#10;rI5VY1+Kclvsv/eTjTO/u4NR6vlp/JiDCDSGu/jfvdYKpnFs/BJ/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8nysMAAADbAAAADwAAAAAAAAAAAAAAAACYAgAAZHJzL2Rv&#10;d25yZXYueG1sUEsFBgAAAAAEAAQA9QAAAIgDAAAAAA==&#10;" path="m,l,7545e" filled="f" strokeweight=".58pt">
                  <v:path arrowok="t" o:connecttype="custom" o:connectlocs="0,1680;0,9225" o:connectangles="0,0"/>
                </v:shape>
                <v:shape id="Freeform 78" o:spid="_x0000_s1064" style="position:absolute;left:4484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FPwscA&#10;AADbAAAADwAAAGRycy9kb3ducmV2LnhtbESPQWvCQBSE74X+h+UVegl1YwtVo6u0QiEFEYwe6u2R&#10;fSbB7NuQXZPor+8KhR6HmfmGWawGU4uOWldZVjAexSCIc6srLhQc9l8vUxDOI2usLZOCKzlYLR8f&#10;Fpho2/OOuswXIkDYJaig9L5JpHR5SQbdyDbEwTvZ1qAPsi2kbrEPcFPL1zh+lwYrDgslNrQuKT9n&#10;F6Pgsj82nxO9jrbVcMPxT3TefKcHpZ6fho85CE+D/w//tVOt4G0G9y/hB8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BT8LHAAAA2wAAAA8AAAAAAAAAAAAAAAAAmAIAAGRy&#10;cy9kb3ducmV2LnhtbFBLBQYAAAAABAAEAPUAAACMAwAAAAA=&#10;" path="m,l,156e" filled="f" strokeweight=".58pt">
                  <v:path arrowok="t" o:connecttype="custom" o:connectlocs="0,1507;0,1663" o:connectangles="0,0"/>
                </v:shape>
                <v:shape id="Freeform 77" o:spid="_x0000_s1065" style="position:absolute;left:4484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9YscMA&#10;AADbAAAADwAAAGRycy9kb3ducmV2LnhtbERPz2vCMBS+D/Y/hDfYZaypQ2RUUxmDoQdltivCbs/m&#10;rS02LyWJWv97cxh4/Ph+L5aj6cWZnO8sK5gkKQji2uqOGwXVz9frOwgfkDX2lknBlTws88eHBWba&#10;XrigcxkaEUPYZ6igDWHIpPR1SwZ9YgfiyP1ZZzBE6BqpHV5iuOnlW5rOpMGOY0OLA322VB/Lk1FQ&#10;rI5VY1+Kclvsv/eTjTO/u4NR6vlp/JiDCDSGu/jfvdYKpnF9/BJ/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9YscMAAADbAAAADwAAAAAAAAAAAAAAAACYAgAAZHJzL2Rv&#10;d25yZXYueG1sUEsFBgAAAAAEAAQA9QAAAIgDAAAAAA==&#10;" path="m,l,7545e" filled="f" strokeweight=".58pt">
                  <v:path arrowok="t" o:connecttype="custom" o:connectlocs="0,1680;0,9225" o:connectangles="0,0"/>
                </v:shape>
                <v:shape id="Freeform 76" o:spid="_x0000_s1066" style="position:absolute;left:4847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EwucYA&#10;AADbAAAADwAAAGRycy9kb3ducmV2LnhtbESPW2vCQBSE3wv+h+UIvkjdRIpK6ioqCCmUgpeH9u2Q&#10;PSbB7NmQ3VzaX98tCH0cZuYbZr0dTCU6alxpWUE8i0AQZ1aXnCu4Xo7PKxDOI2usLJOCb3Kw3Yye&#10;1pho2/OJurPPRYCwS1BB4X2dSOmyggy6ma2Jg3ezjUEfZJNL3WAf4KaS8yhaSIMlh4UCazoUlN3P&#10;rVHQXr7q/VIfph/l8IPx5/T+/pZelZqMh90rCE+D/w8/2qlW8BLD35fwA+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EwucYAAADbAAAADwAAAAAAAAAAAAAAAACYAgAAZHJz&#10;L2Rvd25yZXYueG1sUEsFBgAAAAAEAAQA9QAAAIsDAAAAAA==&#10;" path="m,l,156e" filled="f" strokeweight=".58pt">
                  <v:path arrowok="t" o:connecttype="custom" o:connectlocs="0,1507;0,1663" o:connectangles="0,0"/>
                </v:shape>
                <v:shape id="Freeform 75" o:spid="_x0000_s1067" style="position:absolute;left:4847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FjXcYA&#10;AADbAAAADwAAAGRycy9kb3ducmV2LnhtbESPQWvCQBSE70L/w/IKXqRuIiKSukoplPbQUhNF6O01&#10;+5qEZN+G3VXjv+8KgsdhZr5hVpvBdOJEzjeWFaTTBARxaXXDlYL97u1pCcIHZI2dZVJwIQ+b9cNo&#10;hZm2Z87pVIRKRAj7DBXUIfSZlL6syaCf2p44en/WGQxRukpqh+cIN52cJclCGmw4LtTY02tNZVsc&#10;jYL8vd1XdpIXX/nh+5B+OvOz/TVKjR+Hl2cQgYZwD9/aH1rBfAbXL/EH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/FjXcYAAADbAAAADwAAAAAAAAAAAAAAAACYAgAAZHJz&#10;L2Rvd25yZXYueG1sUEsFBgAAAAAEAAQA9QAAAIsDAAAAAA==&#10;" path="m,l,7545e" filled="f" strokeweight=".58pt">
                  <v:path arrowok="t" o:connecttype="custom" o:connectlocs="0,1680;0,9225" o:connectangles="0,0"/>
                </v:shape>
                <v:shape id="Freeform 74" o:spid="_x0000_s1068" style="position:absolute;left:5209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8LVccA&#10;AADbAAAADwAAAGRycy9kb3ducmV2LnhtbESPQWvCQBSE74X+h+UVegl1Y1tUoqu0QiEFEYwe6u2R&#10;fSbB7NuQXZPor+8KhR6HmfmGWawGU4uOWldZVjAexSCIc6srLhQc9l8vMxDOI2usLZOCKzlYLR8f&#10;Fpho2/OOuswXIkDYJaig9L5JpHR5SQbdyDbEwTvZ1qAPsi2kbrEPcFPL1zieSIMVh4USG1qXlJ+z&#10;i1Fw2R+bz6leR9tquOH4JzpvvtODUs9Pw8cchKfB/4f/2qlW8P4G9y/hB8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svC1XHAAAA2wAAAA8AAAAAAAAAAAAAAAAAmAIAAGRy&#10;cy9kb3ducmV2LnhtbFBLBQYAAAAABAAEAPUAAACMAwAAAAA=&#10;" path="m,l,156e" filled="f" strokeweight=".58pt">
                  <v:path arrowok="t" o:connecttype="custom" o:connectlocs="0,1507;0,1663" o:connectangles="0,0"/>
                </v:shape>
                <v:shape id="Freeform 73" o:spid="_x0000_s1069" style="position:absolute;left:5209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RessYA&#10;AADbAAAADwAAAGRycy9kb3ducmV2LnhtbESPQWvCQBSE74L/YXlCL1I3KVIkdRURpD201EQRenvN&#10;PpOQ7Nuwu9X033eFgsdhZr5hluvBdOJCzjeWFaSzBARxaXXDlYLjYfe4AOEDssbOMin4JQ/r1Xi0&#10;xEzbK+d0KUIlIoR9hgrqEPpMSl/WZNDPbE8cvbN1BkOUrpLa4TXCTSefkuRZGmw4LtTY07amsi1+&#10;jIL8tT1WdpoXH/np85S+O/O1/zZKPUyGzQuIQEO4h//bb1rBfA63L/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1RessYAAADbAAAADwAAAAAAAAAAAAAAAACYAgAAZHJz&#10;L2Rvd25yZXYueG1sUEsFBgAAAAAEAAQA9QAAAIsDAAAAAA==&#10;" path="m,l,7545e" filled="f" strokeweight=".58pt">
                  <v:path arrowok="t" o:connecttype="custom" o:connectlocs="0,1680;0,9225" o:connectangles="0,0"/>
                </v:shape>
                <v:shape id="Freeform 72" o:spid="_x0000_s1070" style="position:absolute;left:5571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o2uscA&#10;AADbAAAADwAAAGRycy9kb3ducmV2LnhtbESPQWvCQBSE74X+h+UVegl1Y2lVoqu0QiEFEYwe6u2R&#10;fSbB7NuQXZPor+8KhR6HmfmGWawGU4uOWldZVjAexSCIc6srLhQc9l8vMxDOI2usLZOCKzlYLR8f&#10;Fpho2/OOuswXIkDYJaig9L5JpHR5SQbdyDbEwTvZ1qAPsi2kbrEPcFPL1zieSIMVh4USG1qXlJ+z&#10;i1Fw2R+bz6leR9tquOH4JzpvvtODUs9Pw8cchKfB/4f/2qlW8PYO9y/hB8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KNrrHAAAA2wAAAA8AAAAAAAAAAAAAAAAAmAIAAGRy&#10;cy9kb3ducmV2LnhtbFBLBQYAAAAABAAEAPUAAACMAwAAAAA=&#10;" path="m,l,156e" filled="f" strokeweight=".58pt">
                  <v:path arrowok="t" o:connecttype="custom" o:connectlocs="0,1507;0,1663" o:connectangles="0,0"/>
                </v:shape>
                <v:shape id="Freeform 71" o:spid="_x0000_s1071" style="position:absolute;left:5571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plXsYA&#10;AADbAAAADwAAAGRycy9kb3ducmV2LnhtbESPQWvCQBSE7wX/w/KEXkrdpIhI6ioiSHuo1EQRenvN&#10;PpOQ7Nuwu9X033cLgsdhZr5hFqvBdOJCzjeWFaSTBARxaXXDlYLjYfs8B+EDssbOMin4JQ+r5ehh&#10;gZm2V87pUoRKRAj7DBXUIfSZlL6syaCf2J44emfrDIYoXSW1w2uEm06+JMlMGmw4LtTY06amsi1+&#10;jIL8rT1W9ikvdvnp85R+OPO1/zZKPY6H9SuIQEO4h2/td61gOoP/L/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plXsYAAADbAAAADwAAAAAAAAAAAAAAAACYAgAAZHJz&#10;L2Rvd25yZXYueG1sUEsFBgAAAAAEAAQA9QAAAIsDAAAAAA==&#10;" path="m,l,7545e" filled="f" strokeweight=".58pt">
                  <v:path arrowok="t" o:connecttype="custom" o:connectlocs="0,1680;0,9225" o:connectangles="0,0"/>
                </v:shape>
                <v:shape id="Freeform 70" o:spid="_x0000_s1072" style="position:absolute;left:5934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QNVsUA&#10;AADbAAAADwAAAGRycy9kb3ducmV2LnhtbESPQYvCMBSE7wv+h/AEL6KpIqvURlFBUFgWVj3o7dE8&#10;22LzUppYq7/eLCzscZiZb5hk2ZpSNFS7wrKC0TACQZxaXXCm4HTcDmYgnEfWWFomBU9ysFx0PhKM&#10;tX3wDzUHn4kAYRejgtz7KpbSpTkZdENbEQfvamuDPsg6k7rGR4CbUo6j6FMaLDgs5FjRJqf0drgb&#10;BffjpVpP9ab/XbQvHJ37t6/97qRUr9uu5iA8tf4//NfeaQWTKfx+CT9AL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FA1WxQAAANsAAAAPAAAAAAAAAAAAAAAAAJgCAABkcnMv&#10;ZG93bnJldi54bWxQSwUGAAAAAAQABAD1AAAAigMAAAAA&#10;" path="m,l,156e" filled="f" strokeweight=".58pt">
                  <v:path arrowok="t" o:connecttype="custom" o:connectlocs="0,1507;0,1663" o:connectangles="0,0"/>
                </v:shape>
                <v:shape id="Freeform 69" o:spid="_x0000_s1073" style="position:absolute;left:5934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lUt8MA&#10;AADbAAAADwAAAGRycy9kb3ducmV2LnhtbERPz2vCMBS+D/Y/hDfYZaypQ2RUUxmDoQdltivCbs/m&#10;rS02LyWJWv97cxh4/Ph+L5aj6cWZnO8sK5gkKQji2uqOGwXVz9frOwgfkDX2lknBlTws88eHBWba&#10;XrigcxkaEUPYZ6igDWHIpPR1SwZ9YgfiyP1ZZzBE6BqpHV5iuOnlW5rOpMGOY0OLA322VB/Lk1FQ&#10;rI5VY1+Kclvsv/eTjTO/u4NR6vlp/JiDCDSGu/jfvdYKpnFs/BJ/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lUt8MAAADbAAAADwAAAAAAAAAAAAAAAACYAgAAZHJzL2Rv&#10;d25yZXYueG1sUEsFBgAAAAAEAAQA9QAAAIgDAAAAAA==&#10;" path="m,l,7545e" filled="f" strokeweight=".58pt">
                  <v:path arrowok="t" o:connecttype="custom" o:connectlocs="0,1680;0,9225" o:connectangles="0,0"/>
                </v:shape>
                <v:shape id="Freeform 68" o:spid="_x0000_s1074" style="position:absolute;left:6296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c8v8cA&#10;AADbAAAADwAAAGRycy9kb3ducmV2LnhtbESPQWvCQBSE74X+h+UVegl1YylVo6u0QiEFEYwe6u2R&#10;fSbB7NuQXZPor+8KhR6HmfmGWawGU4uOWldZVjAexSCIc6srLhQc9l8vUxDOI2usLZOCKzlYLR8f&#10;Fpho2/OOuswXIkDYJaig9L5JpHR5SQbdyDbEwTvZ1qAPsi2kbrEPcFPL1zh+lwYrDgslNrQuKT9n&#10;F6Pgsj82nxO9jrbVcMPxT3TefKcHpZ6fho85CE+D/w//tVOt4G0G9y/hB8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HPL/HAAAA2wAAAA8AAAAAAAAAAAAAAAAAmAIAAGRy&#10;cy9kb3ducmV2LnhtbFBLBQYAAAAABAAEAPUAAACMAwAAAAA=&#10;" path="m,l,156e" filled="f" strokeweight=".58pt">
                  <v:path arrowok="t" o:connecttype="custom" o:connectlocs="0,1507;0,1663" o:connectangles="0,0"/>
                </v:shape>
                <v:shape id="Freeform 67" o:spid="_x0000_s1075" style="position:absolute;left:6296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ObMMA&#10;AADbAAAADwAAAGRycy9kb3ducmV2LnhtbERPz2vCMBS+D/Y/hDfYZaypA2VUUxmDoQdltivCbs/m&#10;rS02LyWJWv97cxh4/Ph+L5aj6cWZnO8sK5gkKQji2uqOGwXVz9frOwgfkDX2lknBlTws88eHBWba&#10;XrigcxkaEUPYZ6igDWHIpPR1SwZ9YgfiyP1ZZzBE6BqpHV5iuOnlW5rOpMGOY0OLA322VB/Lk1FQ&#10;rI5VY1+Kclvsv/eTjTO/u4NR6vlp/JiDCDSGu/jfvdYKpnF9/BJ/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bObMMAAADbAAAADwAAAAAAAAAAAAAAAACYAgAAZHJzL2Rv&#10;d25yZXYueG1sUEsFBgAAAAAEAAQA9QAAAIgDAAAAAA==&#10;" path="m,l,7545e" filled="f" strokeweight=".58pt">
                  <v:path arrowok="t" o:connecttype="custom" o:connectlocs="0,1680;0,9225" o:connectangles="0,0"/>
                </v:shape>
                <v:shape id="Freeform 66" o:spid="_x0000_s1076" style="position:absolute;left:6659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imZMYA&#10;AADbAAAADwAAAGRycy9kb3ducmV2LnhtbESPW2vCQBSE3wv+h+UIvkjdRKhK6ioqCCmUgpeH9u2Q&#10;PSbB7NmQ3VzaX98tCH0cZuYbZr0dTCU6alxpWUE8i0AQZ1aXnCu4Xo7PKxDOI2usLJOCb3Kw3Yye&#10;1pho2/OJurPPRYCwS1BB4X2dSOmyggy6ma2Jg3ezjUEfZJNL3WAf4KaS8yhaSIMlh4UCazoUlN3P&#10;rVHQXr7q/VIfph/l8IPx5/T+/pZelZqMh90rCE+D/w8/2qlW8BLD35fwA+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imZMYAAADbAAAADwAAAAAAAAAAAAAAAACYAgAAZHJz&#10;L2Rvd25yZXYueG1sUEsFBgAAAAAEAAQA9QAAAIsDAAAAAA==&#10;" path="m,l,156e" filled="f" strokeweight=".58pt">
                  <v:path arrowok="t" o:connecttype="custom" o:connectlocs="0,1507;0,1663" o:connectangles="0,0"/>
                </v:shape>
                <v:shape id="Freeform 65" o:spid="_x0000_s1077" style="position:absolute;left:6659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j1gMYA&#10;AADbAAAADwAAAGRycy9kb3ducmV2LnhtbESPQWvCQBSE70L/w/IKXqRuIiiSukoplPbQUhNF6O01&#10;+5qEZN+G3VXjv+8KgsdhZr5hVpvBdOJEzjeWFaTTBARxaXXDlYL97u1pCcIHZI2dZVJwIQ+b9cNo&#10;hZm2Z87pVIRKRAj7DBXUIfSZlL6syaCf2p44en/WGQxRukpqh+cIN52cJclCGmw4LtTY02tNZVsc&#10;jYL8vd1XdpIXX/nh+5B+OvOz/TVKjR+Hl2cQgYZwD9/aH1rBfAbXL/EH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ij1gMYAAADbAAAADwAAAAAAAAAAAAAAAACYAgAAZHJz&#10;L2Rvd25yZXYueG1sUEsFBgAAAAAEAAQA9QAAAIsDAAAAAA==&#10;" path="m,l,7545e" filled="f" strokeweight=".58pt">
                  <v:path arrowok="t" o:connecttype="custom" o:connectlocs="0,1680;0,9225" o:connectangles="0,0"/>
                </v:shape>
                <v:shape id="Freeform 64" o:spid="_x0000_s1078" style="position:absolute;left:7021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adiMcA&#10;AADbAAAADwAAAGRycy9kb3ducmV2LnhtbESPQWvCQBSE74X+h+UVegl1Y0tVoqu0QiEFEYwe6u2R&#10;fSbB7NuQXZPor+8KhR6HmfmGWawGU4uOWldZVjAexSCIc6srLhQc9l8vMxDOI2usLZOCKzlYLR8f&#10;Fpho2/OOuswXIkDYJaig9L5JpHR5SQbdyDbEwTvZ1qAPsi2kbrEPcFPL1zieSIMVh4USG1qXlJ+z&#10;i1Fw2R+bz6leR9tquOH4JzpvvtODUs9Pw8cchKfB/4f/2qlW8P4G9y/hB8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72nYjHAAAA2wAAAA8AAAAAAAAAAAAAAAAAmAIAAGRy&#10;cy9kb3ducmV2LnhtbFBLBQYAAAAABAAEAPUAAACMAwAAAAA=&#10;" path="m,l,156e" filled="f" strokeweight=".58pt">
                  <v:path arrowok="t" o:connecttype="custom" o:connectlocs="0,1507;0,1663" o:connectangles="0,0"/>
                </v:shape>
                <v:shape id="Freeform 63" o:spid="_x0000_s1079" style="position:absolute;left:7021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3Ib8YA&#10;AADbAAAADwAAAGRycy9kb3ducmV2LnhtbESPQWvCQBSE70L/w/IKvUjdKFpK6ipFEHuoaNIg9Paa&#10;fU2C2bdhd6vx37uC0OMwM98w82VvWnEi5xvLCsajBARxaXXDlYLia/38CsIHZI2tZVJwIQ/LxcNg&#10;jqm2Z87olIdKRAj7FBXUIXSplL6syaAf2Y44er/WGQxRukpqh+cIN62cJMmLNNhwXKixo1VN5TH/&#10;MwqyzbGo7DDLt9lhdxh/OvO9/zFKPT32728gAvXhP3xvf2gFsyncvs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3Ib8YAAADbAAAADwAAAAAAAAAAAAAAAACYAgAAZHJz&#10;L2Rvd25yZXYueG1sUEsFBgAAAAAEAAQA9QAAAIsDAAAAAA==&#10;" path="m,l,7545e" filled="f" strokeweight=".58pt">
                  <v:path arrowok="t" o:connecttype="custom" o:connectlocs="0,1680;0,9225" o:connectangles="0,0"/>
                </v:shape>
                <v:shape id="Freeform 62" o:spid="_x0000_s1080" style="position:absolute;left:7383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OgZ8YA&#10;AADbAAAADwAAAGRycy9kb3ducmV2LnhtbESPQWvCQBSE7wX/w/IEL6KbFGwlugYVChFKoepBb4/s&#10;Mwlm34bsaqK/vlso9DjMzDfMMu1NLe7UusqygngagSDOra64UHA8fEzmIJxH1lhbJgUPcpCuBi9L&#10;TLTt+Jvue1+IAGGXoILS+yaR0uUlGXRT2xAH72Jbgz7ItpC6xS7ATS1fo+hNGqw4LJTY0Lak/Lq/&#10;GQW3w7nZvOvt+KvqnxifxtfPXXZUajTs1wsQnnr/H/5rZ1rBbAa/X8IP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OgZ8YAAADbAAAADwAAAAAAAAAAAAAAAACYAgAAZHJz&#10;L2Rvd25yZXYueG1sUEsFBgAAAAAEAAQA9QAAAIsDAAAAAA==&#10;" path="m,l,156e" filled="f" strokeweight=".58pt">
                  <v:path arrowok="t" o:connecttype="custom" o:connectlocs="0,1507;0,1663" o:connectangles="0,0"/>
                </v:shape>
                <v:shape id="Freeform 61" o:spid="_x0000_s1081" style="position:absolute;left:7383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Pzg8YA&#10;AADbAAAADwAAAGRycy9kb3ducmV2LnhtbESPQWvCQBSE7wX/w/KEXkrdpKBI6ioiSHuo1EQRenvN&#10;PpOQ7Nuwu9X033cLgsdhZr5hFqvBdOJCzjeWFaSTBARxaXXDlYLjYfs8B+EDssbOMin4JQ+r5ehh&#10;gZm2V87pUoRKRAj7DBXUIfSZlL6syaCf2J44emfrDIYoXSW1w2uEm06+JMlMGmw4LtTY06amsi1+&#10;jIL8rT1W9ikvdvnp85R+OPO1/zZKPY6H9SuIQEO4h2/td61gOoP/L/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Pzg8YAAADbAAAADwAAAAAAAAAAAAAAAACYAgAAZHJz&#10;L2Rvd25yZXYueG1sUEsFBgAAAAAEAAQA9QAAAIsDAAAAAA==&#10;" path="m,l,7545e" filled="f" strokeweight=".58pt">
                  <v:path arrowok="t" o:connecttype="custom" o:connectlocs="0,1680;0,9225" o:connectangles="0,0"/>
                </v:shape>
                <v:shape id="Freeform 60" o:spid="_x0000_s1082" style="position:absolute;left:7746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2bi8UA&#10;AADbAAAADwAAAGRycy9kb3ducmV2LnhtbESPQYvCMBSE7wv+h/AEL6KpgqvURlFBUFgWVj3o7dE8&#10;22LzUppYq7/eLCzscZiZb5hk2ZpSNFS7wrKC0TACQZxaXXCm4HTcDmYgnEfWWFomBU9ysFx0PhKM&#10;tX3wDzUHn4kAYRejgtz7KpbSpTkZdENbEQfvamuDPsg6k7rGR4CbUo6j6FMaLDgs5FjRJqf0drgb&#10;BffjpVpP9ab/XbQvHJ37t6/97qRUr9uu5iA8tf4//NfeaQWTKfx+CT9AL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ZuLxQAAANsAAAAPAAAAAAAAAAAAAAAAAJgCAABkcnMv&#10;ZG93bnJldi54bWxQSwUGAAAAAAQABAD1AAAAigMAAAAA&#10;" path="m,l,156e" filled="f" strokeweight=".58pt">
                  <v:path arrowok="t" o:connecttype="custom" o:connectlocs="0,1507;0,1663" o:connectangles="0,0"/>
                </v:shape>
                <v:shape id="Freeform 59" o:spid="_x0000_s1083" style="position:absolute;left:7746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DCasMA&#10;AADbAAAADwAAAGRycy9kb3ducmV2LnhtbERPz2vCMBS+D/Y/hDfYZaypA2VUUxmDoQdltivCbs/m&#10;rS02LyWJWv97cxh4/Ph+L5aj6cWZnO8sK5gkKQji2uqOGwXVz9frOwgfkDX2lknBlTws88eHBWba&#10;XrigcxkaEUPYZ6igDWHIpPR1SwZ9YgfiyP1ZZzBE6BqpHV5iuOnlW5rOpMGOY0OLA322VB/Lk1FQ&#10;rI5VY1+Kclvsv/eTjTO/u4NR6vlp/JiDCDSGu/jfvdYKpnFs/BJ/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8DCasMAAADbAAAADwAAAAAAAAAAAAAAAACYAgAAZHJzL2Rv&#10;d25yZXYueG1sUEsFBgAAAAAEAAQA9QAAAIgDAAAAAA==&#10;" path="m,l,7545e" filled="f" strokeweight=".58pt">
                  <v:path arrowok="t" o:connecttype="custom" o:connectlocs="0,1680;0,9225" o:connectangles="0,0"/>
                </v:shape>
                <v:shape id="Freeform 58" o:spid="_x0000_s1084" style="position:absolute;left:8108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6qYscA&#10;AADbAAAADwAAAGRycy9kb3ducmV2LnhtbESPQWvCQBSE74X+h+UVegl1Y6FVo6u0QiEFEYwe6u2R&#10;fSbB7NuQXZPor+8KhR6HmfmGWawGU4uOWldZVjAexSCIc6srLhQc9l8vUxDOI2usLZOCKzlYLR8f&#10;Fpho2/OOuswXIkDYJaig9L5JpHR5SQbdyDbEwTvZ1qAPsi2kbrEPcFPL1zh+lwYrDgslNrQuKT9n&#10;F6Pgsj82nxO9jrbVcMPxT3TefKcHpZ6fho85CE+D/w//tVOt4G0G9y/hB8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8eqmLHAAAA2wAAAA8AAAAAAAAAAAAAAAAAmAIAAGRy&#10;cy9kb3ducmV2LnhtbFBLBQYAAAAABAAEAPUAAACMAwAAAAA=&#10;" path="m,l,156e" filled="f" strokeweight=".58pt">
                  <v:path arrowok="t" o:connecttype="custom" o:connectlocs="0,1507;0,1663" o:connectangles="0,0"/>
                </v:shape>
                <v:shape id="Freeform 57" o:spid="_x0000_s1085" style="position:absolute;left:8108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oE0cEA&#10;AADbAAAADwAAAGRycy9kb3ducmV2LnhtbERPTYvCMBC9C/sfwix4EU31IFKNIguLHlbcVhG8jc3Y&#10;FptJSbJa/705LHh8vO/FqjONuJPztWUF41ECgriwuuZSwfHwPZyB8AFZY2OZFDzJw2r50Vtgqu2D&#10;M7rnoRQxhH2KCqoQ2lRKX1Rk0I9sSxy5q3UGQ4SulNrhI4abRk6SZCoN1hwbKmzpq6Lilv8ZBdnm&#10;diztIMt32Wl/Gv84c/69GKX6n916DiJQF97if/dWK5jG9fFL/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aBNHBAAAA2wAAAA8AAAAAAAAAAAAAAAAAmAIAAGRycy9kb3du&#10;cmV2LnhtbFBLBQYAAAAABAAEAPUAAACGAwAAAAA=&#10;" path="m,l,7545e" filled="f" strokeweight=".58pt">
                  <v:path arrowok="t" o:connecttype="custom" o:connectlocs="0,1680;0,9225" o:connectangles="0,0"/>
                </v:shape>
                <v:shape id="Freeform 56" o:spid="_x0000_s1086" style="position:absolute;left:8471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Rs2cYA&#10;AADbAAAADwAAAGRycy9kb3ducmV2LnhtbESPQWvCQBSE7wX/w/IEL0E36SGV1FVUKEQohaoHvT2y&#10;r0kw+zZkVxP99d1CweMwM98wi9VgGnGjztWWFSSzGARxYXXNpYLj4WM6B+E8ssbGMim4k4PVcvSy&#10;wEzbnr/ptvelCBB2GSqovG8zKV1RkUE3sy1x8H5sZ9AH2ZVSd9gHuGnkaxyn0mDNYaHClrYVFZf9&#10;1Si4Hs7t5k1vo696eGByii6fu/yo1GQ8rN9BeBr8M/zfzrWCNI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Rs2cYAAADbAAAADwAAAAAAAAAAAAAAAACYAgAAZHJz&#10;L2Rvd25yZXYueG1sUEsFBgAAAAAEAAQA9QAAAIsDAAAAAA==&#10;" path="m,l,156e" filled="f" strokeweight=".58pt">
                  <v:path arrowok="t" o:connecttype="custom" o:connectlocs="0,1507;0,1663" o:connectangles="0,0"/>
                </v:shape>
                <v:shape id="Freeform 55" o:spid="_x0000_s1087" style="position:absolute;left:8471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/PcYA&#10;AADbAAAADwAAAGRycy9kb3ducmV2LnhtbESPQWvCQBSE74X+h+UVeilmoweR1I2UQqmHSps0CN6e&#10;2WcSzL4Nu6vGf98tCB6HmfmGWa5G04szOd9ZVjBNUhDEtdUdNwqq34/JAoQPyBp7y6TgSh5W+ePD&#10;EjNtL1zQuQyNiBD2GSpoQxgyKX3dkkGf2IE4egfrDIYoXSO1w0uEm17O0nQuDXYcF1oc6L2l+lie&#10;jILi81g19qUoN8X2ezv9cmb3szdKPT+Nb68gAo3hHr6111rBfAb/X+IP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Q/PcYAAADbAAAADwAAAAAAAAAAAAAAAACYAgAAZHJz&#10;L2Rvd25yZXYueG1sUEsFBgAAAAAEAAQA9QAAAIsDAAAAAA==&#10;" path="m,l,7545e" filled="f" strokeweight=".58pt">
                  <v:path arrowok="t" o:connecttype="custom" o:connectlocs="0,1680;0,9225" o:connectangles="0,0"/>
                </v:shape>
                <v:shape id="Freeform 54" o:spid="_x0000_s1088" style="position:absolute;left:8833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XNcUA&#10;AADbAAAADwAAAGRycy9kb3ducmV2LnhtbESPQYvCMBSE7wv+h/AEL6KpCq7URlFBUFgWVj3o7dE8&#10;22LzUppYq7/eLCzscZiZb5hk2ZpSNFS7wrKC0TACQZxaXXCm4HTcDmYgnEfWWFomBU9ysFx0PhKM&#10;tX3wDzUHn4kAYRejgtz7KpbSpTkZdENbEQfvamuDPsg6k7rGR4CbUo6jaCoNFhwWcqxok1N6O9yN&#10;gvvxUq0/9ab/XbQvHJ37t6/97qRUr9uu5iA8tf4//NfeaQXTCfx+CT9AL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mlc1xQAAANsAAAAPAAAAAAAAAAAAAAAAAJgCAABkcnMv&#10;ZG93bnJldi54bWxQSwUGAAAAAAQABAD1AAAAigMAAAAA&#10;" path="m,l,156e" filled="f" strokeweight=".58pt">
                  <v:path arrowok="t" o:connecttype="custom" o:connectlocs="0,1507;0,1663" o:connectangles="0,0"/>
                </v:shape>
                <v:shape id="Freeform 53" o:spid="_x0000_s1089" style="position:absolute;left:8833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EC0sYA&#10;AADbAAAADwAAAGRycy9kb3ducmV2LnhtbESPQWvCQBSE7wX/w/KEXkrdpIhI6ioiSHuo1EQRenvN&#10;PpOQ7Nuwu9X033cLgsdhZr5hFqvBdOJCzjeWFaSTBARxaXXDlYLjYfs8B+EDssbOMin4JQ+r5ehh&#10;gZm2V87pUoRKRAj7DBXUIfSZlL6syaCf2J44emfrDIYoXSW1w2uEm06+JMlMGmw4LtTY06amsi1+&#10;jIL8rT1W9ikvdvnp85R+OPO1/zZKPY6H9SuIQEO4h2/td61gNoX/L/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EC0sYAAADbAAAADwAAAAAAAAAAAAAAAACYAgAAZHJz&#10;L2Rvd25yZXYueG1sUEsFBgAAAAAEAAQA9QAAAIsDAAAAAA==&#10;" path="m,l,7545e" filled="f" strokeweight=".58pt">
                  <v:path arrowok="t" o:connecttype="custom" o:connectlocs="0,1680;0,9225" o:connectangles="0,0"/>
                </v:shape>
                <v:shape id="Freeform 52" o:spid="_x0000_s1090" style="position:absolute;left:9196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9q2sUA&#10;AADbAAAADwAAAGRycy9kb3ducmV2LnhtbESPQYvCMBSE7wv+h/AEL6Kpgq7URlFBUFgWVj3o7dE8&#10;22LzUppYq7/eLCzscZiZb5hk2ZpSNFS7wrKC0TACQZxaXXCm4HTcDmYgnEfWWFomBU9ysFx0PhKM&#10;tX3wDzUHn4kAYRejgtz7KpbSpTkZdENbEQfvamuDPsg6k7rGR4CbUo6jaCoNFhwWcqxok1N6O9yN&#10;gvvxUq0/9ab/XbQvHJ37t6/97qRUr9uu5iA8tf4//NfeaQXTCfx+CT9AL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P2raxQAAANsAAAAPAAAAAAAAAAAAAAAAAJgCAABkcnMv&#10;ZG93bnJldi54bWxQSwUGAAAAAAQABAD1AAAAigMAAAAA&#10;" path="m,l,156e" filled="f" strokeweight=".58pt">
                  <v:path arrowok="t" o:connecttype="custom" o:connectlocs="0,1507;0,1663" o:connectangles="0,0"/>
                </v:shape>
                <v:shape id="Freeform 51" o:spid="_x0000_s1091" style="position:absolute;left:9196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85PsUA&#10;AADbAAAADwAAAGRycy9kb3ducmV2LnhtbESPQWvCQBSE70L/w/IKXqRu9BBK6iZIoeihxSYVwdsz&#10;+0yC2bdhd6vpv3cLhR6HmfmGWRWj6cWVnO8sK1jMExDEtdUdNwr2X29PzyB8QNbYWyYFP+ShyB8m&#10;K8y0vXFJ1yo0IkLYZ6igDWHIpPR1Swb93A7E0TtbZzBE6RqpHd4i3PRymSSpNNhxXGhxoNeW6kv1&#10;bRSUm8u+sbOy+igPu8Pi3Znj58koNX0c1y8gAo3hP/zX3moFaQq/X+IP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fzk+xQAAANsAAAAPAAAAAAAAAAAAAAAAAJgCAABkcnMv&#10;ZG93bnJldi54bWxQSwUGAAAAAAQABAD1AAAAigMAAAAA&#10;" path="m,l,7545e" filled="f" strokeweight=".58pt">
                  <v:path arrowok="t" o:connecttype="custom" o:connectlocs="0,1680;0,9225" o:connectangles="0,0"/>
                </v:shape>
                <v:shape id="Freeform 50" o:spid="_x0000_s1092" style="position:absolute;left:9558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FRNsMA&#10;AADbAAAADwAAAGRycy9kb3ducmV2LnhtbESPzarCMBSE94LvEI7gRjTVhV6qUVQQFETwZ6G7Q3Ns&#10;i81JaaJWn94Iwl0OM/MNM5nVphAPqlxuWUG/F4EgTqzOOVVwOq66fyCcR9ZYWCYFL3IwmzYbE4y1&#10;ffKeHgefigBhF6OCzPsyltIlGRl0PVsSB+9qK4M+yCqVusJngJtCDqJoKA3mHBYyLGmZUXI73I2C&#10;+/FSLkZ62dnl9Rv7585tu1mflGq36vkYhKfa/4d/7bVWMBzB90v4AX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FRNsMAAADbAAAADwAAAAAAAAAAAAAAAACYAgAAZHJzL2Rv&#10;d25yZXYueG1sUEsFBgAAAAAEAAQA9QAAAIgDAAAAAA==&#10;" path="m,l,156e" filled="f" strokeweight=".58pt">
                  <v:path arrowok="t" o:connecttype="custom" o:connectlocs="0,1507;0,1663" o:connectangles="0,0"/>
                </v:shape>
                <v:shape id="Freeform 49" o:spid="_x0000_s1093" style="position:absolute;left:9558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I18EA&#10;AADbAAAADwAAAGRycy9kb3ducmV2LnhtbERPTYvCMBC9C/sfwix4EU31IFKNIguLHlbcVhG8jc3Y&#10;FptJSbJa/705LHh8vO/FqjONuJPztWUF41ECgriwuuZSwfHwPZyB8AFZY2OZFDzJw2r50Vtgqu2D&#10;M7rnoRQxhH2KCqoQ2lRKX1Rk0I9sSxy5q3UGQ4SulNrhI4abRk6SZCoN1hwbKmzpq6Lilv8ZBdnm&#10;diztIMt32Wl/Gv84c/69GKX6n916DiJQF97if/dWK5jGsfFL/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sCNfBAAAA2wAAAA8AAAAAAAAAAAAAAAAAmAIAAGRycy9kb3du&#10;cmV2LnhtbFBLBQYAAAAABAAEAPUAAACGAwAAAAA=&#10;" path="m,l,7545e" filled="f" strokeweight=".58pt">
                  <v:path arrowok="t" o:connecttype="custom" o:connectlocs="0,1680;0,9225" o:connectangles="0,0"/>
                </v:shape>
                <v:shape id="Freeform 48" o:spid="_x0000_s1094" style="position:absolute;left:10283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8JQcUA&#10;AADbAAAADwAAAGRycy9kb3ducmV2LnhtbESPQWsCMRSE74L/IbxCb5qtB2m3RpGCopSCpiu0t8fm&#10;ubt187IkqW7/vREKHoeZ+YaZLXrbijP50DhW8DTOQBCXzjRcKSg+V6NnECEiG2wdk4I/CrCYDwcz&#10;zI278J7OOlYiQTjkqKCOsculDGVNFsPYdcTJOzpvMSbpK2k8XhLctnKSZVNpseG0UGNHbzWVJ/1r&#10;FWwnxdd3+ND+fb09nLpKt3r3c1Dq8aFfvoKI1Md7+L+9MQqmL3D7kn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jwlBxQAAANsAAAAPAAAAAAAAAAAAAAAAAJgCAABkcnMv&#10;ZG93bnJldi54bWxQSwUGAAAAAAQABAD1AAAAigMAAAAA&#10;" path="m,l,156e" filled="f" strokeweight=".20464mm">
                  <v:path arrowok="t" o:connecttype="custom" o:connectlocs="0,1507;0,1663" o:connectangles="0,0"/>
                </v:shape>
                <v:shape id="Freeform 47" o:spid="_x0000_s1095" style="position:absolute;left:10283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oLJsAA&#10;AADbAAAADwAAAGRycy9kb3ducmV2LnhtbERPz2vCMBS+D/wfwht4EU0rbErXVGQw3cXDVDw/mrem&#10;rHmpSaz1v18Ogx0/vt/lZrSdGMiH1rGCfJGBIK6dbrlRcD59zNcgQkTW2DkmBQ8KsKkmTyUW2t35&#10;i4ZjbEQK4VCgAhNjX0gZakMWw8L1xIn7dt5iTNA3Unu8p3DbyWWWvUqLLacGgz29G6p/jjerwO/2&#10;xr5sr7MZnnM6hDxe2uGg1PR53L6BiDTGf/Gf+1MrWKX16Uv6AbL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qoLJsAAAADbAAAADwAAAAAAAAAAAAAAAACYAgAAZHJzL2Rvd25y&#10;ZXYueG1sUEsFBgAAAAAEAAQA9QAAAIUDAAAAAA==&#10;" path="m,l,7545e" filled="f" strokeweight=".20464mm">
                  <v:path arrowok="t" o:connecttype="custom" o:connectlocs="0,1680;0,9225" o:connectangles="0,0"/>
                </v:shape>
                <v:shape id="Freeform 46" o:spid="_x0000_s1096" style="position:absolute;left:10645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CTmsUA&#10;AADbAAAADwAAAGRycy9kb3ducmV2LnhtbESPQWsCMRSE74X+h/AKvdWsHqxsjSIFRSkFTVdob4/N&#10;c3fr5mVJUt3+eyMIHoeZ+YaZznvbihP50DhWMBxkIIhLZxquFBRfy5cJiBCRDbaOScE/BZjPHh+m&#10;mBt35h2ddKxEgnDIUUEdY5dLGcqaLIaB64iTd3DeYkzSV9J4PCe4beUoy8bSYsNpocaO3msqj/rP&#10;KtiMiu+f8Kn9x2qzP3aVbvX2d6/U81O/eAMRqY/38K29Ngpeh3D9kn6An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IJOaxQAAANsAAAAPAAAAAAAAAAAAAAAAAJgCAABkcnMv&#10;ZG93bnJldi54bWxQSwUGAAAAAAQABAD1AAAAigMAAAAA&#10;" path="m,l,156e" filled="f" strokeweight=".20464mm">
                  <v:path arrowok="t" o:connecttype="custom" o:connectlocs="0,1507;0,1663" o:connectangles="0,0"/>
                </v:shape>
                <v:shape id="Freeform 45" o:spid="_x0000_s1097" style="position:absolute;left:10645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QwysMA&#10;AADbAAAADwAAAGRycy9kb3ducmV2LnhtbESPQWsCMRSE74L/ITyhF9HsClVZjSKF2l48VMXzY/Pc&#10;LG5e1iSu23/fFAo9DjPzDbPe9rYRHflQO1aQTzMQxKXTNVcKzqf3yRJEiMgaG8ek4JsCbDfDwRoL&#10;7Z78Rd0xViJBOBSowMTYFlKG0pDFMHUtcfKuzluMSfpKao/PBLeNnGXZXFqsOS0YbOnNUHk7PqwC&#10;v/8w9nV3H4/xnNMh5PFSdwelXkb9bgUiUh//w3/tT61gMYPfL+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QwysMAAADbAAAADwAAAAAAAAAAAAAAAACYAgAAZHJzL2Rv&#10;d25yZXYueG1sUEsFBgAAAAAEAAQA9QAAAIgDAAAAAA==&#10;" path="m,l,7545e" filled="f" strokeweight=".20464mm">
                  <v:path arrowok="t" o:connecttype="custom" o:connectlocs="0,1680;0,9225" o:connectangles="0,0"/>
                </v:shape>
                <v:shape id="Freeform 44" o:spid="_x0000_s1098" style="position:absolute;left:11008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6odsUA&#10;AADbAAAADwAAAGRycy9kb3ducmV2LnhtbESPQWsCMRSE7wX/Q3iCt5qtgpXVKKVQUYpQU4V6e2xe&#10;d7duXpYk1fXfm0LB4zAz3zDzZWcbcSYfascKnoYZCOLCmZpLBfvPt8cpiBCRDTaOScGVAiwXvYc5&#10;5sZdeEdnHUuRIBxyVFDF2OZShqIii2HoWuLkfTtvMSbpS2k8XhLcNnKUZRNpsea0UGFLrxUVJ/1r&#10;FWxG+69j2Gr/vtocTm2pG/3xc1Bq0O9eZiAidfEe/m+vjYLnMfx9S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vqh2xQAAANsAAAAPAAAAAAAAAAAAAAAAAJgCAABkcnMv&#10;ZG93bnJldi54bWxQSwUGAAAAAAQABAD1AAAAigMAAAAA&#10;" path="m,l,156e" filled="f" strokeweight=".20464mm">
                  <v:path arrowok="t" o:connecttype="custom" o:connectlocs="0,1507;0,1663" o:connectangles="0,0"/>
                </v:shape>
                <v:shape id="Freeform 43" o:spid="_x0000_s1099" style="position:absolute;left:11008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NJcQA&#10;AADbAAAADwAAAGRycy9kb3ducmV2LnhtbESPT2sCMRTE7wW/Q3hCL6LZlVZlNYoUbHvx4B88PzbP&#10;zeLmZU3Sdfvtm0Khx2FmfsOsNr1tREc+1I4V5JMMBHHpdM2VgvNpN16ACBFZY+OYFHxTgM168LTC&#10;QrsHH6g7xkokCIcCFZgY20LKUBqyGCauJU7e1XmLMUlfSe3xkeC2kdMsm0mLNacFgy29GSpvxy+r&#10;wL9/GPu6vY9GeM5pH/J4qbu9Us/DfrsEEamP/+G/9qdWMH+B3y/p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RDSXEAAAA2wAAAA8AAAAAAAAAAAAAAAAAmAIAAGRycy9k&#10;b3ducmV2LnhtbFBLBQYAAAAABAAEAPUAAACJAwAAAAA=&#10;" path="m,l,7545e" filled="f" strokeweight=".20464mm">
                  <v:path arrowok="t" o:connecttype="custom" o:connectlocs="0,1680;0,9225" o:connectangles="0,0"/>
                </v:shape>
                <v:shape id="Freeform 42" o:spid="_x0000_s1100" style="position:absolute;left:11370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b8B8UA&#10;AADbAAAADwAAAGRycy9kb3ducmV2LnhtbESPQYvCMBSE7wv+h/AEL6KpgqvURlFBUFgWVj3o7dE8&#10;22LzUppYq7/eLCzscZiZb5hk2ZpSNFS7wrKC0TACQZxaXXCm4HTcDmYgnEfWWFomBU9ysFx0PhKM&#10;tX3wDzUHn4kAYRejgtz7KpbSpTkZdENbEQfvamuDPsg6k7rGR4CbUo6j6FMaLDgs5FjRJqf0drgb&#10;BffjpVpP9ab/XbQvHJ37t6/97qRUr9uu5iA8tf4//NfeaQXTCfx+CT9AL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5vwHxQAAANsAAAAPAAAAAAAAAAAAAAAAAJgCAABkcnMv&#10;ZG93bnJldi54bWxQSwUGAAAAAAQABAD1AAAAigMAAAAA&#10;" path="m,l,156e" filled="f" strokeweight=".58pt">
                  <v:path arrowok="t" o:connecttype="custom" o:connectlocs="0,1507;0,1663" o:connectangles="0,0"/>
                </v:shape>
                <v:shape id="Freeform 41" o:spid="_x0000_s1101" style="position:absolute;left:11370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av48YA&#10;AADbAAAADwAAAGRycy9kb3ducmV2LnhtbESPQWvCQBSE74L/YXlCL1I36cFK6ioiSHtoqYki9Paa&#10;fSYh2bdhd6vpv+8KBY/DzHzDLNeD6cSFnG8sK0hnCQji0uqGKwXHw+5xAcIHZI2dZVLwSx7Wq/Fo&#10;iZm2V87pUoRKRAj7DBXUIfSZlL6syaCf2Z44emfrDIYoXSW1w2uEm04+JclcGmw4LtTY07amsi1+&#10;jIL8tT1WdpoXH/np85S+O/O1/zZKPUyGzQuIQEO4h//bb1rB8xxuX+IP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qav48YAAADbAAAADwAAAAAAAAAAAAAAAACYAgAAZHJz&#10;L2Rvd25yZXYueG1sUEsFBgAAAAAEAAQA9QAAAIsDAAAAAA==&#10;" path="m,l,7545e" filled="f" strokeweight=".58pt">
                  <v:path arrowok="t" o:connecttype="custom" o:connectlocs="0,1680;0,9225" o:connectangles="0,0"/>
                </v:shape>
                <v:shape id="Freeform 40" o:spid="_x0000_s1102" style="position:absolute;left:11733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jH68YA&#10;AADbAAAADwAAAGRycy9kb3ducmV2LnhtbESPQWvCQBSE74L/YXmFXqRu9NBI6kaqIKRQCkYP9vbI&#10;viYh2bchuyZpf323UPA4zMw3zHY3mVYM1LvasoLVMgJBXFhdc6ngcj4+bUA4j6yxtUwKvsnBLp3P&#10;tphoO/KJhtyXIkDYJaig8r5LpHRFRQbd0nbEwfuyvUEfZF9K3eMY4KaV6yh6lgZrDgsVdnSoqGjy&#10;m1FwO392+1gfFh/19IOr66J5f8suSj0+TK8vIDxN/h7+b2daQRzD35fwA2T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njH68YAAADbAAAADwAAAAAAAAAAAAAAAACYAgAAZHJz&#10;L2Rvd25yZXYueG1sUEsFBgAAAAAEAAQA9QAAAIsDAAAAAA==&#10;" path="m,l,156e" filled="f" strokeweight=".58pt">
                  <v:path arrowok="t" o:connecttype="custom" o:connectlocs="0,1507;0,1663" o:connectangles="0,0"/>
                </v:shape>
                <v:shape id="Freeform 39" o:spid="_x0000_s1103" style="position:absolute;left:11733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eCsMA&#10;AADbAAAADwAAAGRycy9kb3ducmV2LnhtbERPz2vCMBS+D/Y/hDfYZaypO+iopjIGQw/KbFeE3Z7N&#10;W1tsXkoStf735jDw+PH9XixH04szOd9ZVjBJUhDEtdUdNwqqn6/XdxA+IGvsLZOCK3lY5o8PC8y0&#10;vXBB5zI0Ioawz1BBG8KQSenrlgz6xA7EkfuzzmCI0DVSO7zEcNPLtzSdSoMdx4YWB/psqT6WJ6Og&#10;WB2rxr4U5bbYf+8nG2d+dwej1PPT+DEHEWgMd/G/e60VzOLY+CX+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WeCsMAAADbAAAADwAAAAAAAAAAAAAAAACYAgAAZHJzL2Rv&#10;d25yZXYueG1sUEsFBgAAAAAEAAQA9QAAAIgDAAAAAA==&#10;" path="m,l,7545e" filled="f" strokeweight=".58pt">
                  <v:path arrowok="t" o:connecttype="custom" o:connectlocs="0,1680;0,9225" o:connectangles="0,0"/>
                </v:shape>
                <v:shape id="Freeform 38" o:spid="_x0000_s1104" style="position:absolute;left:12095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v2AsUA&#10;AADbAAAADwAAAGRycy9kb3ducmV2LnhtbESPQYvCMBSE7wv+h/AEL6KpHnStjaKCoLAsrHrQ26N5&#10;tsXmpTSxVn+9WVjY4zAz3zDJsjWlaKh2hWUFo2EEgji1uuBMwem4HXyCcB5ZY2mZFDzJwXLR+Ugw&#10;1vbBP9QcfCYChF2MCnLvq1hKl+Zk0A1tRRy8q60N+iDrTOoaHwFuSjmOook0WHBYyLGiTU7p7XA3&#10;Cu7HS7We6k3/u2hfODr3b1/73UmpXrddzUF4av1/+K+90wqmM/j9En6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q/YCxQAAANsAAAAPAAAAAAAAAAAAAAAAAJgCAABkcnMv&#10;ZG93bnJldi54bWxQSwUGAAAAAAQABAD1AAAAigMAAAAA&#10;" path="m,l,156e" filled="f" strokeweight=".58pt">
                  <v:path arrowok="t" o:connecttype="custom" o:connectlocs="0,1507;0,1663" o:connectangles="0,0"/>
                </v:shape>
                <v:shape id="Freeform 37" o:spid="_x0000_s1105" style="position:absolute;left:12095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iK8MA&#10;AADbAAAADwAAAGRycy9kb3ducmV2LnhtbERPz2vCMBS+D/wfwhN2GTN1hyGdUYYg28ExU0Xw9mze&#10;2mLzUpLYdv+9OQx2/Ph+L9ejbUVPPjSOFcxnGQji0pmGKwXHw/Z5ASJEZIOtY1LwSwHWq8nDEnPj&#10;BtbUF7ESKYRDjgrqGLtcylDWZDHMXEecuB/nLcYEfSWNxyGF21a+ZNmrtNhwaqixo01N5bW4WQX6&#10;43qs3JMuvvTp+zTfeXveX6xSj9Px/Q1EpDH+i//cn0bBIq1PX9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biK8MAAADbAAAADwAAAAAAAAAAAAAAAACYAgAAZHJzL2Rv&#10;d25yZXYueG1sUEsFBgAAAAAEAAQA9QAAAIgDAAAAAA==&#10;" path="m,l,7545e" filled="f" strokeweight=".58pt">
                  <v:path arrowok="t" o:connecttype="custom" o:connectlocs="0,1680;0,9225" o:connectangles="0,0"/>
                </v:shape>
                <v:shape id="Freeform 36" o:spid="_x0000_s1106" style="position:absolute;left:12458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iKI8UA&#10;AADbAAAADwAAAGRycy9kb3ducmV2LnhtbESPQYvCMBSE74L/ITzBi2haDyrdpqKC4MIirHpwb4/m&#10;2Rabl9JE7e6vN8KCx2FmvmHSZWdqcafWVZYVxJMIBHFudcWFgtNxO16AcB5ZY22ZFPySg2XW76WY&#10;aPvgb7offCEChF2CCkrvm0RKl5dk0E1sQxy8i20N+iDbQuoWHwFuajmNopk0WHFYKLGhTUn59XAz&#10;Cm7Hn2Y915vRvur+MD6Prl+fu5NSw0G3+gDhqfPv8H97pxUsYnh9CT9A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CIojxQAAANsAAAAPAAAAAAAAAAAAAAAAAJgCAABkcnMv&#10;ZG93bnJldi54bWxQSwUGAAAAAAQABAD1AAAAigMAAAAA&#10;" path="m,l,156e" filled="f" strokeweight=".58pt">
                  <v:path arrowok="t" o:connecttype="custom" o:connectlocs="0,1507;0,1663" o:connectangles="0,0"/>
                </v:shape>
                <v:shape id="Freeform 35" o:spid="_x0000_s1107" style="position:absolute;left:12458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jZx8QA&#10;AADbAAAADwAAAGRycy9kb3ducmV2LnhtbESPQWvCQBSE74L/YXlCL1I3eigSXUUE0UNLTRSht9fs&#10;axLMvg27q6b/3hUEj8PMfMPMl51pxJWcry0rGI8SEMSF1TWXCo6HzfsUhA/IGhvLpOCfPCwX/d4c&#10;U21vnNE1D6WIEPYpKqhCaFMpfVGRQT+yLXH0/qwzGKJ0pdQObxFuGjlJkg9psOa4UGFL64qKc34x&#10;CrLt+VjaYZZ/Zafv0/jTmZ/9r1HqbdCtZiACdeEVfrZ3WsF0Ao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I2cfEAAAA2wAAAA8AAAAAAAAAAAAAAAAAmAIAAGRycy9k&#10;b3ducmV2LnhtbFBLBQYAAAAABAAEAPUAAACJAwAAAAA=&#10;" path="m,l,7545e" filled="f" strokeweight=".58pt">
                  <v:path arrowok="t" o:connecttype="custom" o:connectlocs="0,1680;0,9225" o:connectangles="0,0"/>
                </v:shape>
                <v:shape id="Freeform 34" o:spid="_x0000_s1108" style="position:absolute;left:12820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xz8UA&#10;AADbAAAADwAAAGRycy9kb3ducmV2LnhtbESPT4vCMBTE78J+h/CEvYhNXUGl2yi7woKCCP45uLdH&#10;82yLzUtpolY/vREEj8PM/IZJZ62pxIUaV1pWMIhiEMSZ1SXnCva7v/4EhPPIGivLpOBGDmbTj06K&#10;ibZX3tBl63MRIOwSVFB4XydSuqwggy6yNXHwjrYx6INscqkbvAa4qeRXHI+kwZLDQoE1zQvKTtuz&#10;UXDe/de/Yz3vrcv2joND77RaLvZKfXbbn28Qnlr/Dr/aC61gMoTnl/AD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lrHPxQAAANsAAAAPAAAAAAAAAAAAAAAAAJgCAABkcnMv&#10;ZG93bnJldi54bWxQSwUGAAAAAAQABAD1AAAAigMAAAAA&#10;" path="m,l,156e" filled="f" strokeweight=".58pt">
                  <v:path arrowok="t" o:connecttype="custom" o:connectlocs="0,1507;0,1663" o:connectangles="0,0"/>
                </v:shape>
                <v:shape id="Freeform 33" o:spid="_x0000_s1109" style="position:absolute;left:12820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kKMYA&#10;AADbAAAADwAAAGRycy9kb3ducmV2LnhtbESPQWvCQBSE74L/YXlCL1I3KVIkdRURpD1U2kQRenvN&#10;PpOQ7Nuwu9X033cLgsdhZr5hluvBdOJCzjeWFaSzBARxaXXDlYLjYfe4AOEDssbOMin4JQ/r1Xi0&#10;xEzbK+d0KUIlIoR9hgrqEPpMSl/WZNDPbE8cvbN1BkOUrpLa4TXCTSefkuRZGmw4LtTY07amsi1+&#10;jIL8tT1WdpoX+/z0cUrfnfn6/DZKPUyGzQuIQEO4h2/tN61gMYf/L/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3kKMYAAADbAAAADwAAAAAAAAAAAAAAAACYAgAAZHJz&#10;L2Rvd25yZXYueG1sUEsFBgAAAAAEAAQA9QAAAIsDAAAAAA==&#10;" path="m,l,7545e" filled="f" strokeweight=".58pt">
                  <v:path arrowok="t" o:connecttype="custom" o:connectlocs="0,1680;0,9225" o:connectangles="0,0"/>
                </v:shape>
                <v:shape id="Freeform 32" o:spid="_x0000_s1110" style="position:absolute;left:13183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OMIMYA&#10;AADbAAAADwAAAGRycy9kb3ducmV2LnhtbESPS4vCQBCE78L+h6GFvYiZuOCDbEbZFRYURPBxcG9N&#10;pk2CmZ6QGTX66x1B8FhU1VdUOmtNJS7UuNKygkEUgyDOrC45V7Df/fUnIJxH1lhZJgU3cjCbfnRS&#10;TLS98oYuW5+LAGGXoILC+zqR0mUFGXSRrYmDd7SNQR9kk0vd4DXATSW/4ngkDZYcFgqsaV5Qdtqe&#10;jYLz7r/+Het5b122dxwceqfVcrFX6rPb/nyD8NT6d/jVXmgFkyE8v4QfIK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OMIMYAAADbAAAADwAAAAAAAAAAAAAAAACYAgAAZHJz&#10;L2Rvd25yZXYueG1sUEsFBgAAAAAEAAQA9QAAAIsDAAAAAA==&#10;" path="m,l,156e" filled="f" strokeweight=".58pt">
                  <v:path arrowok="t" o:connecttype="custom" o:connectlocs="0,1507;0,1663" o:connectangles="0,0"/>
                </v:shape>
                <v:shape id="Freeform 31" o:spid="_x0000_s1111" style="position:absolute;left:13183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PfxMQA&#10;AADbAAAADwAAAGRycy9kb3ducmV2LnhtbESPQWvCQBSE7wX/w/KEXkrd6EEkuooIogdLTRSht9fs&#10;axLMvg27q6b/3hUEj8PMfMPMFp1pxJWcry0rGA4SEMSF1TWXCo6H9ecEhA/IGhvLpOCfPCzmvbcZ&#10;ptreOKNrHkoRIexTVFCF0KZS+qIig35gW+Lo/VlnMETpSqkd3iLcNHKUJGNpsOa4UGFLq4qKc34x&#10;CrLN+Vjajyz/yk7fp+HOmZ/9r1Hqvd8tpyACdeEVfra3WsFkDI8v8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z38TEAAAA2wAAAA8AAAAAAAAAAAAAAAAAmAIAAGRycy9k&#10;b3ducmV2LnhtbFBLBQYAAAAABAAEAPUAAACJAwAAAAA=&#10;" path="m,l,7545e" filled="f" strokeweight=".58pt">
                  <v:path arrowok="t" o:connecttype="custom" o:connectlocs="0,1680;0,9225" o:connectangles="0,0"/>
                </v:shape>
                <v:shape id="Freeform 30" o:spid="_x0000_s1112" style="position:absolute;left:13546;top:1507;width:0;height:173;visibility:visible;mso-wrap-style:square;v-text-anchor:top" coordsize="0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wYC8UA&#10;AADbAAAADwAAAGRycy9kb3ducmV2LnhtbESPQWsCMRSE74X+h/AK3mpWBSurUaTQIihC1YPenpvn&#10;ZnHzsk2irv76plDocZiZb5jJrLW1uJIPlWMFvW4GgrhwuuJSwW778ToCESKyxtoxKbhTgNn0+WmC&#10;uXY3/qLrJpYiQTjkqMDE2ORShsKQxdB1DXHyTs5bjEn6UmqPtwS3texn2VBarDgtGGzo3VBx3lys&#10;guN2v9Tl98DXh775XC2K9Vk+1kp1Xtr5GESkNv6H/9oLrWD0Br9f0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7BgLxQAAANsAAAAPAAAAAAAAAAAAAAAAAJgCAABkcnMv&#10;ZG93bnJldi54bWxQSwUGAAAAAAQABAD1AAAAigMAAAAA&#10;" path="m,l,173e" filled="f" strokeweight=".94pt">
                  <v:path arrowok="t" o:connecttype="custom" o:connectlocs="0,1507;0,1680" o:connectangles="0,0"/>
                </v:shape>
                <v:shape id="Freeform 29" o:spid="_x0000_s1113" style="position:absolute;left:13545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3B78A&#10;AADbAAAADwAAAGRycy9kb3ducmV2LnhtbERPy4rCMBTdC/MP4QpuZEw7oEg1igjOuHHhg1lfmmtT&#10;bG46SabWvzcLweXhvJfr3jaiIx9qxwrySQaCuHS65krB5bz7nIMIEVlj45gUPCjAevUxWGKh3Z2P&#10;1J1iJVIIhwIVmBjbQspQGrIYJq4lTtzVeYsxQV9J7fGewm0jv7JsJi3WnBoMtrQ1VN5O/1aB//4x&#10;drr5G4/xktMh5PG37g5KjYb9ZgEiUh/f4pd7rxXM09j0Jf0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CXcHvwAAANsAAAAPAAAAAAAAAAAAAAAAAJgCAABkcnMvZG93bnJl&#10;di54bWxQSwUGAAAAAAQABAD1AAAAhAMAAAAA&#10;" path="m,l,7545e" filled="f" strokeweight=".20464mm">
                  <v:path arrowok="t" o:connecttype="custom" o:connectlocs="0,1680;0,9225" o:connectangles="0,0"/>
                </v:shape>
                <v:shape id="Freeform 28" o:spid="_x0000_s1114" style="position:absolute;left:2681;top:1499;width:11349;height:0;visibility:visible;mso-wrap-style:square;v-text-anchor:top" coordsize="113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qlMYA&#10;AADbAAAADwAAAGRycy9kb3ducmV2LnhtbESPT2vCQBTE7wW/w/KE3urGHtRGN0ELgqcW/xTs7Zl9&#10;ZoPZtzG71dhP7xaEHoeZ+Q0zyztbiwu1vnKsYDhIQBAXTldcKthtly8TED4ga6wdk4Ibeciz3tMM&#10;U+2uvKbLJpQiQtinqMCE0KRS+sKQRT9wDXH0jq61GKJsS6lbvEa4reVrkoykxYrjgsGG3g0Vp82P&#10;VVAvvn6b0fi0P398H1b73WdnjFsr9dzv5lMQgbrwH360V1rB5A3+vsQfI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bqlMYAAADbAAAADwAAAAAAAAAAAAAAAACYAgAAZHJz&#10;L2Rvd25yZXYueG1sUEsFBgAAAAAEAAQA9QAAAIsDAAAAAA==&#10;" path="m,l11349,e" filled="f" strokeweight=".94pt">
                  <v:path arrowok="t" o:connecttype="custom" o:connectlocs="0,0;11349,0" o:connectangles="0,0"/>
                </v:shape>
                <v:shape id="Freeform 27" o:spid="_x0000_s1115" style="position:absolute;left:1027;top:1672;width:13003;height:0;visibility:visible;mso-wrap-style:square;v-text-anchor:top" coordsize="130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oW3sAA&#10;AADbAAAADwAAAGRycy9kb3ducmV2LnhtbERPTYvCMBC9L/gfwgje1lQF7XaNIkJFDx7sLuweh2Zs&#10;g82kNFHrvzcHwePjfS/XvW3EjTpvHCuYjBMQxKXThisFvz/5ZwrCB2SNjWNS8CAP69XgY4mZdnc+&#10;0a0IlYgh7DNUUIfQZlL6siaLfuxa4sidXWcxRNhVUnd4j+G2kdMkmUuLhmNDjS1tayovxdUqMH8l&#10;LSZHaTZ5ujvks/zxvwiFUqNhv/kGEagPb/HLvdcKvuL6+CX+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oW3sAAAADbAAAADwAAAAAAAAAAAAAAAACYAgAAZHJzL2Rvd25y&#10;ZXYueG1sUEsFBgAAAAAEAAQA9QAAAIUDAAAAAA==&#10;" path="m,l13003,e" filled="f" strokeweight=".94pt">
                  <v:path arrowok="t" o:connecttype="custom" o:connectlocs="0,0;13003,0" o:connectangles="0,0"/>
                </v:shape>
                <v:shape id="Freeform 26" o:spid="_x0000_s1116" style="position:absolute;left:2681;top:2030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H+8EA&#10;AADbAAAADwAAAGRycy9kb3ducmV2LnhtbESPzWrDMBCE74W8g9hAb42cQozjRgkhUDDkVDcPsLE2&#10;lqm1MpLqn7evCoUeh5n5hjmcZtuLkXzoHCvYbjIQxI3THbcKbp/vLwWIEJE19o5JwUIBTsfV0wFL&#10;7Sb+oLGOrUgQDiUqMDEOpZShMWQxbNxAnLyH8xZjkr6V2uOU4LaXr1mWS4sdpwWDA10MNV/1t1UQ&#10;d3mhZTF2822y13yp7nVPXqnn9Xx+AxFpjv/hv3alFey38Psl/QB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Bh/vBAAAA2wAAAA8AAAAAAAAAAAAAAAAAmAIAAGRycy9kb3du&#10;cmV2LnhtbFBLBQYAAAAABAAEAPUAAACGAwAAAAA=&#10;" path="m,l11332,e" filled="f" strokeweight=".58pt">
                  <v:path arrowok="t" o:connecttype="custom" o:connectlocs="0,0;11332,0" o:connectangles="0,0"/>
                </v:shape>
                <v:shape id="Freeform 25" o:spid="_x0000_s1117" style="position:absolute;left:2681;top:2391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MZjMAA&#10;AADbAAAADwAAAGRycy9kb3ducmV2LnhtbESP0YrCMBRE34X9h3AXfLOpwpZuNYosCMI+Wf2Aa3O3&#10;LTY3Jcm29e+NIPg4zMwZZrObTCcGcr61rGCZpCCIK6tbrhVczodFDsIHZI2dZVJwJw+77cdsg4W2&#10;I59oKEMtIoR9gQqaEPpCSl81ZNAntieO3p91BkOUrpba4RjhppOrNM2kwZbjQoM9/TRU3cp/oyB8&#10;ZbmW+dBOl9H8ZvfjtezIKTX/nPZrEIGm8A6/2ket4HsFzy/xB8jt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MZjMAAAADbAAAADwAAAAAAAAAAAAAAAACYAgAAZHJzL2Rvd25y&#10;ZXYueG1sUEsFBgAAAAAEAAQA9QAAAIUDAAAAAA==&#10;" path="m,l11332,e" filled="f" strokeweight=".58pt">
                  <v:path arrowok="t" o:connecttype="custom" o:connectlocs="0,0;11332,0" o:connectangles="0,0"/>
                </v:shape>
                <v:shape id="Freeform 24" o:spid="_x0000_s1118" style="position:absolute;left:2681;top:2751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+8F8IA&#10;AADbAAAADwAAAGRycy9kb3ducmV2LnhtbESPwWrDMBBE74X8g9hCbrXchhrHjRJCoRDIqa4/YGNt&#10;LFNrZSTVdv4+KhR6HGbmDbM7LHYQE/nQO1bwnOUgiFune+4UNF8fTyWIEJE1Do5JwY0CHParhx1W&#10;2s38SVMdO5EgHCpUYGIcKylDa8hiyNxInLyr8xZjkr6T2uOc4HaQL3leSIs9pwWDI70bar/rH6sg&#10;vhalluXUL81sz8XtdKkH8kqtH5fjG4hIS/wP/7VPWsF2A79f0g+Q+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H7wXwgAAANsAAAAPAAAAAAAAAAAAAAAAAJgCAABkcnMvZG93&#10;bnJldi54bWxQSwUGAAAAAAQABAD1AAAAhwMAAAAA&#10;" path="m,l11332,e" filled="f" strokeweight=".58pt">
                  <v:path arrowok="t" o:connecttype="custom" o:connectlocs="0,0;11332,0" o:connectangles="0,0"/>
                </v:shape>
                <v:shape id="Freeform 23" o:spid="_x0000_s1119" style="position:absolute;left:2681;top:3111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YkY8IA&#10;AADbAAAADwAAAGRycy9kb3ducmV2LnhtbESPwWrDMBBE74X8g9hCbrXckhrHjRJCoRDIqa4/YGNt&#10;LFNrZSTVdv4+KhR6HGbmDbM7LHYQE/nQO1bwnOUgiFune+4UNF8fTyWIEJE1Do5JwY0CHParhx1W&#10;2s38SVMdO5EgHCpUYGIcKylDa8hiyNxInLyr8xZjkr6T2uOc4HaQL3leSIs9pwWDI70bar/rH6sg&#10;vhalluXUL81sz8XtdKkH8kqtH5fjG4hIS/wP/7VPWsF2A79f0g+Q+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9iRjwgAAANsAAAAPAAAAAAAAAAAAAAAAAJgCAABkcnMvZG93&#10;bnJldi54bWxQSwUGAAAAAAQABAD1AAAAhwMAAAAA&#10;" path="m,l11332,e" filled="f" strokeweight=".58pt">
                  <v:path arrowok="t" o:connecttype="custom" o:connectlocs="0,0;11332,0" o:connectangles="0,0"/>
                </v:shape>
                <v:shape id="Freeform 22" o:spid="_x0000_s1120" style="position:absolute;left:2681;top:3471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B+MEA&#10;AADbAAAADwAAAGRycy9kb3ducmV2LnhtbESPzWrDMBCE74W+g9hCbo2cgo3rRAmhUAj0FDcPsLG2&#10;lom1MpLqn7evAoEeh5n5htkdZtuLkXzoHCvYrDMQxI3THbcKLt+fryWIEJE19o5JwUIBDvvnpx1W&#10;2k18prGOrUgQDhUqMDEOlZShMWQxrN1AnLwf5y3GJH0rtccpwW0v37KskBY7TgsGB/ow1NzqX6sg&#10;5kWpZTl282WyX8VyutY9eaVWL/NxCyLSHP/Dj/ZJK3jP4f4l/QC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6gfjBAAAA2wAAAA8AAAAAAAAAAAAAAAAAmAIAAGRycy9kb3du&#10;cmV2LnhtbFBLBQYAAAAABAAEAPUAAACGAwAAAAA=&#10;" path="m,l11332,e" filled="f" strokeweight=".58pt">
                  <v:path arrowok="t" o:connecttype="custom" o:connectlocs="0,0;11332,0" o:connectangles="0,0"/>
                </v:shape>
                <v:shape id="Freeform 21" o:spid="_x0000_s1121" style="position:absolute;left:2681;top:3831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gfj8AA&#10;AADbAAAADwAAAGRycy9kb3ducmV2LnhtbESP0YrCMBRE3wX/IVxh3zRVsHSrUURYEHyy+gF3m2tb&#10;bG5Kkm3r35sFwcdhZs4w2/1oWtGT841lBctFAoK4tLrhSsHt+jPPQPiArLG1TAqe5GG/m062mGs7&#10;8IX6IlQiQtjnqKAOocul9GVNBv3CdsTRu1tnMETpKqkdDhFuWrlKklQabDgu1NjRsabyUfwZBWGd&#10;ZlpmfTPeBnNOn6ffoiWn1NdsPGxABBrDJ/xun7SC7xT+v8QfIH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Wgfj8AAAADbAAAADwAAAAAAAAAAAAAAAACYAgAAZHJzL2Rvd25y&#10;ZXYueG1sUEsFBgAAAAAEAAQA9QAAAIUDAAAAAA==&#10;" path="m,l11332,e" filled="f" strokeweight=".58pt">
                  <v:path arrowok="t" o:connecttype="custom" o:connectlocs="0,0;11332,0" o:connectangles="0,0"/>
                </v:shape>
                <v:shape id="Freeform 20" o:spid="_x0000_s1122" style="position:absolute;left:2681;top:4191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S6FMIA&#10;AADbAAAADwAAAGRycy9kb3ducmV2LnhtbESPwWrDMBBE74H+g9hCb7HcQF3XjRJKIBDoqa4/YGNt&#10;LVNrZSTFdv6+CgR6HGbmDbPdL3YQE/nQO1bwnOUgiFune+4UNN/HdQkiRGSNg2NScKUA+93DaouV&#10;djN/0VTHTiQIhwoVmBjHSsrQGrIYMjcSJ+/HeYsxSd9J7XFOcDvITZ4X0mLPacHgSAdD7W99sQri&#10;S1FqWU790sz2s7iezvVAXqmnx+XjHUSkJf6H7+2TVvD2Crcv6Qf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JLoUwgAAANsAAAAPAAAAAAAAAAAAAAAAAJgCAABkcnMvZG93&#10;bnJldi54bWxQSwUGAAAAAAQABAD1AAAAhwMAAAAA&#10;" path="m,l11332,e" filled="f" strokeweight=".58pt">
                  <v:path arrowok="t" o:connecttype="custom" o:connectlocs="0,0;11332,0" o:connectangles="0,0"/>
                </v:shape>
                <v:shape id="Freeform 19" o:spid="_x0000_s1123" style="position:absolute;left:2681;top:4551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suZr4A&#10;AADbAAAADwAAAGRycy9kb3ducmV2LnhtbERPS2rDMBDdF3IHMYHuajmFGsexEkKgYOiqbg4wsSa2&#10;iTUykuLP7atFocvH+5enxQxiIud7ywp2SQqCuLG651bB9efzLQfhA7LGwTIpWMnD6bh5KbHQduZv&#10;murQihjCvkAFXQhjIaVvOjLoEzsSR+5uncEQoWuldjjHcDPI9zTNpMGeY0OHI106ah710ygIH1mu&#10;ZT71y3U2X9la3eqBnFKv2+V8ABFoCf/iP3elFezj2Pgl/gB5/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O7Lma+AAAA2wAAAA8AAAAAAAAAAAAAAAAAmAIAAGRycy9kb3ducmV2&#10;LnhtbFBLBQYAAAAABAAEAPUAAACDAwAAAAA=&#10;" path="m,l11332,e" filled="f" strokeweight=".58pt">
                  <v:path arrowok="t" o:connecttype="custom" o:connectlocs="0,0;11332,0" o:connectangles="0,0"/>
                </v:shape>
                <v:shape id="Freeform 18" o:spid="_x0000_s1124" style="position:absolute;left:2681;top:4911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eL/cEA&#10;AADbAAAADwAAAGRycy9kb3ducmV2LnhtbESPwWrDMBBE74X+g9hCbrXcQI3tWgmlEAj0VDcfsLG2&#10;tqm1MpJiK38fBQo9DjPzhmn20UxiIedHywpeshwEcWf1yL2C0/fhuQThA7LGyTIpuJKH/e7xocFa&#10;25W/aGlDLxKEfY0KhhDmWkrfDWTQZ3YmTt6PdQZDkq6X2uGa4GaS2zwvpMGR08KAM30M1P22F6Mg&#10;vBalluUyxtNqPovr8dxO5JTaPMX3NxCBYvgP/7WPWkFVwf1L+gFyd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3i/3BAAAA2wAAAA8AAAAAAAAAAAAAAAAAmAIAAGRycy9kb3du&#10;cmV2LnhtbFBLBQYAAAAABAAEAPUAAACGAwAAAAA=&#10;" path="m,l11332,e" filled="f" strokeweight=".58pt">
                  <v:path arrowok="t" o:connecttype="custom" o:connectlocs="0,0;11332,0" o:connectangles="0,0"/>
                </v:shape>
                <v:shape id="Freeform 17" o:spid="_x0000_s1125" style="position:absolute;left:2681;top:5271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E0sIA&#10;AADcAAAADwAAAGRycy9kb3ducmV2LnhtbESPQWvCQBCF74L/YRmhN91YMITUVUqhIHgy+gOm2WkS&#10;mp0Nu2sS/71zKHib4b1575v9cXa9GinEzrOB7SYDRVx723Fj4Hb9XhegYkK22HsmAw+KcDwsF3ss&#10;rZ/4QmOVGiUhHEs00KY0lFrHuiWHceMHYtF+fXCYZA2NtgEnCXe9fs+yXDvsWBpaHOirpfqvujsD&#10;aZcXVhdjN98md84fp5+qp2DM22r+/ACVaE4v8//1yQp+JvjyjEy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yATSwgAAANwAAAAPAAAAAAAAAAAAAAAAAJgCAABkcnMvZG93&#10;bnJldi54bWxQSwUGAAAAAAQABAD1AAAAhwMAAAAA&#10;" path="m,l11332,e" filled="f" strokeweight=".58pt">
                  <v:path arrowok="t" o:connecttype="custom" o:connectlocs="0,0;11332,0" o:connectangles="0,0"/>
                </v:shape>
                <v:shape id="Freeform 16" o:spid="_x0000_s1126" style="position:absolute;left:2681;top:5631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ShSb0A&#10;AADcAAAADwAAAGRycy9kb3ducmV2LnhtbERPzYrCMBC+C75DGGFvmipsKV2jiCAInqw+wGwztsVm&#10;UpLY1rc3guBtPr7fWW9H04qenG8sK1guEhDEpdUNVwqul8M8A+EDssbWMil4koftZjpZY67twGfq&#10;i1CJGMI+RwV1CF0upS9rMugXtiOO3M06gyFCV0ntcIjhppWrJEmlwYZjQ40d7Wsq78XDKAi/aaZl&#10;1jfjdTCn9Hn8L1pySv3Mxt0fiEBj+Io/7qOO85MlvJ+JF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oShSb0AAADcAAAADwAAAAAAAAAAAAAAAACYAgAAZHJzL2Rvd25yZXYu&#10;eG1sUEsFBgAAAAAEAAQA9QAAAIIDAAAAAA==&#10;" path="m,l11332,e" filled="f" strokeweight=".58pt">
                  <v:path arrowok="t" o:connecttype="custom" o:connectlocs="0,0;11332,0" o:connectangles="0,0"/>
                </v:shape>
                <v:shape id="Freeform 15" o:spid="_x0000_s1127" style="position:absolute;left:2681;top:5991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Y/Pr8A&#10;AADcAAAADwAAAGRycy9kb3ducmV2LnhtbERPzYrCMBC+C/sOYRa8aboFS+kaRQSh4MnqA8w2s23Z&#10;ZlKSbFvf3giCt/n4fme7n00vRnK+s6zga52AIK6t7rhRcLueVjkIH5A19pZJwZ087Hcfiy0W2k58&#10;obEKjYgh7AtU0IYwFFL6uiWDfm0H4sj9WmcwROgaqR1OMdz0Mk2STBrsODa0ONCxpfqv+jcKwibL&#10;tczHbr5N5pzdy5+qJ6fU8nM+fIMINIe3+OUudZyfpPB8Jl4gd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Vj8+vwAAANwAAAAPAAAAAAAAAAAAAAAAAJgCAABkcnMvZG93bnJl&#10;di54bWxQSwUGAAAAAAQABAD1AAAAhAMAAAAA&#10;" path="m,l11332,e" filled="f" strokeweight=".58pt">
                  <v:path arrowok="t" o:connecttype="custom" o:connectlocs="0,0;11332,0" o:connectangles="0,0"/>
                </v:shape>
                <v:shape id="Freeform 14" o:spid="_x0000_s1128" style="position:absolute;left:2681;top:6351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qapcAA&#10;AADcAAAADwAAAGRycy9kb3ducmV2LnhtbERPS2rDMBDdF3oHMYXsajkJNcaNEkIhEOiqrg8wtaaW&#10;qTUykurP7atCILt5vO8cTosdxEQ+9I4VbLMcBHHrdM+dgubz8lyCCBFZ4+CYFKwU4HR8fDhgpd3M&#10;HzTVsRMphEOFCkyMYyVlaA1ZDJkbiRP37bzFmKDvpPY4p3A7yF2eF9Jiz6nB4Ehvhtqf+tcqiC9F&#10;qWU59Usz2/divX7VA3mlNk/L+RVEpCXexTf3Vaf5+R7+n0kXyO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RqapcAAAADcAAAADwAAAAAAAAAAAAAAAACYAgAAZHJzL2Rvd25y&#10;ZXYueG1sUEsFBgAAAAAEAAQA9QAAAIUDAAAAAA==&#10;" path="m,l11332,e" filled="f" strokeweight=".58pt">
                  <v:path arrowok="t" o:connecttype="custom" o:connectlocs="0,0;11332,0" o:connectangles="0,0"/>
                </v:shape>
                <v:shape id="Freeform 13" o:spid="_x0000_s1129" style="position:absolute;left:2681;top:6712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MC0cAA&#10;AADcAAAADwAAAGRycy9kb3ducmV2LnhtbERPS2rDMBDdF3oHMYXsajkhNcaNEkIhEOiqrg8wtaaW&#10;qTUykurP7atCILt5vO8cTosdxEQ+9I4VbLMcBHHrdM+dgubz8lyCCBFZ4+CYFKwU4HR8fDhgpd3M&#10;HzTVsRMphEOFCkyMYyVlaA1ZDJkbiRP37bzFmKDvpPY4p3A7yF2eF9Jiz6nB4Ehvhtqf+tcqiC9F&#10;qWU59Usz2/divX7VA3mlNk/L+RVEpCXexTf3Vaf5+R7+n0kXyO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vMC0cAAAADcAAAADwAAAAAAAAAAAAAAAACYAgAAZHJzL2Rvd25y&#10;ZXYueG1sUEsFBgAAAAAEAAQA9QAAAIUDAAAAAA==&#10;" path="m,l11332,e" filled="f" strokeweight=".58pt">
                  <v:path arrowok="t" o:connecttype="custom" o:connectlocs="0,0;11332,0" o:connectangles="0,0"/>
                </v:shape>
                <v:shape id="Freeform 12" o:spid="_x0000_s1130" style="position:absolute;left:2681;top:7072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+nSr0A&#10;AADcAAAADwAAAGRycy9kb3ducmV2LnhtbERPzYrCMBC+C75DGMGbpgqWUo0igiDsyeoDjM3YFptJ&#10;SWJb336zsOBtPr7f2R1G04qenG8sK1gtExDEpdUNVwrut/MiA+EDssbWMin4kIfDfjrZYa7twFfq&#10;i1CJGMI+RwV1CF0upS9rMuiXtiOO3NM6gyFCV0ntcIjhppXrJEmlwYZjQ40dnWoqX8XbKAibNNMy&#10;65vxPpif9HN5FC05peaz8bgFEWgMX/G/+6Lj/GQDf8/EC+T+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b+nSr0AAADcAAAADwAAAAAAAAAAAAAAAACYAgAAZHJzL2Rvd25yZXYu&#10;eG1sUEsFBgAAAAAEAAQA9QAAAIIDAAAAAA==&#10;" path="m,l11332,e" filled="f" strokeweight=".58pt">
                  <v:path arrowok="t" o:connecttype="custom" o:connectlocs="0,0;11332,0" o:connectangles="0,0"/>
                </v:shape>
                <v:shape id="Freeform 11" o:spid="_x0000_s1131" style="position:absolute;left:2681;top:7432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05Pb0A&#10;AADcAAAADwAAAGRycy9kb3ducmV2LnhtbERPzYrCMBC+L/gOYQRva6pgKdUoIgiCJ7s+wNiMbbGZ&#10;lCS29e2NIOxtPr7f2exG04qenG8sK1jMExDEpdUNVwquf8ffDIQPyBpby6TgRR5228nPBnNtB75Q&#10;X4RKxBD2OSqoQ+hyKX1Zk0E/tx1x5O7WGQwRukpqh0MMN61cJkkqDTYcG2rs6FBT+SieRkFYpZmW&#10;Wd+M18Gc09fpVrTklJpNx/0aRKAx/Iu/7pOO85MUPs/EC+T2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W05Pb0AAADcAAAADwAAAAAAAAAAAAAAAACYAgAAZHJzL2Rvd25yZXYu&#10;eG1sUEsFBgAAAAAEAAQA9QAAAIIDAAAAAA==&#10;" path="m,l11332,e" filled="f" strokeweight=".58pt">
                  <v:path arrowok="t" o:connecttype="custom" o:connectlocs="0,0;11332,0" o:connectangles="0,0"/>
                </v:shape>
                <v:shape id="Freeform 10" o:spid="_x0000_s1132" style="position:absolute;left:2681;top:7792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GcpsAA&#10;AADcAAAADwAAAGRycy9kb3ducmV2LnhtbERPS2rDMBDdF3oHMYXsajmBuMaNEkIhEOiqrg8wtaaW&#10;qTUykurP7atCILt5vO8cTosdxEQ+9I4VbLMcBHHrdM+dgubz8lyCCBFZ4+CYFKwU4HR8fDhgpd3M&#10;HzTVsRMphEOFCkyMYyVlaA1ZDJkbiRP37bzFmKDvpPY4p3A7yF2eF9Jiz6nB4Ehvhtqf+tcqiPui&#10;1LKc+qWZ7XuxXr/qgbxSm6fl/Aoi0hLv4pv7qtP8/AX+n0kXyO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GcpsAAAADcAAAADwAAAAAAAAAAAAAAAACYAgAAZHJzL2Rvd25y&#10;ZXYueG1sUEsFBgAAAAAEAAQA9QAAAIUDAAAAAA==&#10;" path="m,l11332,e" filled="f" strokeweight=".58pt">
                  <v:path arrowok="t" o:connecttype="custom" o:connectlocs="0,0;11332,0" o:connectangles="0,0"/>
                </v:shape>
                <v:shape id="Freeform 9" o:spid="_x0000_s1133" style="position:absolute;left:2681;top:8152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4I1MIA&#10;AADcAAAADwAAAGRycy9kb3ducmV2LnhtbESPQWvCQBCF74L/YRmhN91YMITUVUqhIHgy+gOm2WkS&#10;mp0Nu2sS/71zKHib4b1575v9cXa9GinEzrOB7SYDRVx723Fj4Hb9XhegYkK22HsmAw+KcDwsF3ss&#10;rZ/4QmOVGiUhHEs00KY0lFrHuiWHceMHYtF+fXCYZA2NtgEnCXe9fs+yXDvsWBpaHOirpfqvujsD&#10;aZcXVhdjN98md84fp5+qp2DM22r+/ACVaE4v8//1yQp+JrTyjEy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vgjUwgAAANwAAAAPAAAAAAAAAAAAAAAAAJgCAABkcnMvZG93&#10;bnJldi54bWxQSwUGAAAAAAQABAD1AAAAhwMAAAAA&#10;" path="m,l11332,e" filled="f" strokeweight=".58pt">
                  <v:path arrowok="t" o:connecttype="custom" o:connectlocs="0,0;11332,0" o:connectangles="0,0"/>
                </v:shape>
                <v:shape id="Freeform 8" o:spid="_x0000_s1134" style="position:absolute;left:2681;top:8512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KtT8AA&#10;AADcAAAADwAAAGRycy9kb3ducmV2LnhtbERPS2rDMBDdF3IHMYHuGjmFGteJEkKgEOgqrg8wtSa2&#10;iDUykurP7atCoLt5vO/sj7PtxUg+GMcKtpsMBHHjtOFWQf318VKACBFZY++YFCwU4HhYPe2x1G7i&#10;K41VbEUK4VCigi7GoZQyNB1ZDBs3ECfu5rzFmKBvpfY4pXDby9csy6VFw6mhw4HOHTX36scqiG95&#10;oWUxmrme7Ge+XL6rnrxSz+v5tAMRaY7/4of7otP87B3+nkkXyMM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PKtT8AAAADcAAAADwAAAAAAAAAAAAAAAACYAgAAZHJzL2Rvd25y&#10;ZXYueG1sUEsFBgAAAAAEAAQA9QAAAIUDAAAAAA==&#10;" path="m,l11332,e" filled="f" strokeweight=".58pt">
                  <v:path arrowok="t" o:connecttype="custom" o:connectlocs="0,0;11332,0" o:connectangles="0,0"/>
                </v:shape>
                <v:shape id="Freeform 7" o:spid="_x0000_s1135" style="position:absolute;left:2681;top:8872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GSD8IA&#10;AADcAAAADwAAAGRycy9kb3ducmV2LnhtbESPQWvDMAyF74X9B6PBbo3TwkLI6pYyKBR2WtofoMZa&#10;EhrLwfaS9N9Ph0FvEu/pvU+7w+IGNVGIvWcDmywHRdx423Nr4Ho5rUtQMSFbHDyTgQdFOOxfVjus&#10;rJ/5m6Y6tUpCOFZooEtprLSOTUcOY+ZHYtF+fHCYZA2ttgFnCXeD3uZ5oR32LA0djvTZUXOvf52B&#10;9F6UVpdTv1xn91U8zrd6oGDM2+ty/ACVaElP8//12Qr+RvDlGZlA7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EZIPwgAAANwAAAAPAAAAAAAAAAAAAAAAAJgCAABkcnMvZG93&#10;bnJldi54bWxQSwUGAAAAAAQABAD1AAAAhwMAAAAA&#10;" path="m,l11332,e" filled="f" strokeweight=".58pt">
                  <v:path arrowok="t" o:connecttype="custom" o:connectlocs="0,0;11332,0" o:connectangles="0,0"/>
                </v:shape>
                <v:shape id="Freeform 6" o:spid="_x0000_s1136" style="position:absolute;left:2681;top:9234;width:11349;height:0;visibility:visible;mso-wrap-style:square;v-text-anchor:top" coordsize="113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2PWMMA&#10;AADcAAAADwAAAGRycy9kb3ducmV2LnhtbERPS2vCQBC+F/oflil4q5v0YEt0E7RQ8FTxBXobs2M2&#10;mJ1Ns1tN/fWuUPA2H99zJkVvG3GmzteOFaTDBARx6XTNlYLN+uv1A4QPyBobx6TgjzwU+fPTBDPt&#10;Lryk8ypUIoawz1CBCaHNpPSlIYt+6FriyB1dZzFE2FVSd3iJ4baRb0kykhZrjg0GW/o0VJ5Wv1ZB&#10;M9te29H7affzvT/Md5tFb4xbKjV46adjEIH68BD/u+c6zk9TuD8TL5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2PWMMAAADcAAAADwAAAAAAAAAAAAAAAACYAgAAZHJzL2Rv&#10;d25yZXYueG1sUEsFBgAAAAAEAAQA9QAAAIgDAAAAAA==&#10;" path="m,l11349,e" filled="f" strokeweight=".94pt">
                  <v:path arrowok="t" o:connecttype="custom" o:connectlocs="0,0;11349,0" o:connectangles="0,0"/>
                </v:shape>
                <v:shape id="Freeform 5" o:spid="_x0000_s1137" style="position:absolute;left:1027;top:9592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8BO7sA&#10;AADcAAAADwAAAGRycy9kb3ducmV2LnhtbERPSwrCMBDdC94hjOBOE0VFq1FUENz6wfXQjG2xmZQm&#10;1np7Iwju5vG+s9q0thQN1b5wrGE0VCCIU2cKzjRcL4fBHIQPyAZLx6ThTR42625nhYlxLz5Rcw6Z&#10;iCHsE9SQh1AlUvo0J4t+6CriyN1dbTFEWGfS1PiK4baUY6Vm0mLBsSHHivY5pY/z02pgOzlMm+J0&#10;w6vkyeJWqvuuUVr3e+12CSJQG/7in/to4vzRGL7PxAvk+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hPATu7AAAA3AAAAA8AAAAAAAAAAAAAAAAAmAIAAGRycy9kb3ducmV2Lnht&#10;bFBLBQYAAAAABAAEAPUAAACAAwAAAAA=&#10;" path="m,l1637,e" filled="f" strokeweight=".58pt">
                  <v:path arrowok="t" o:connecttype="custom" o:connectlocs="0,0;1637,0" o:connectangles="0,0"/>
                </v:shape>
                <v:shape id="Freeform 4" o:spid="_x0000_s1138" style="position:absolute;left:2681;top:9954;width:11349;height:0;visibility:visible;mso-wrap-style:square;v-text-anchor:top" coordsize="113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O0tMQA&#10;AADcAAAADwAAAGRycy9kb3ducmV2LnhtbERPS2vCQBC+C/0PyxS86UYFW6Kb0BYET4qPQnobs9Ns&#10;MDsbs6um/fXdQqG3+fies8x724gbdb52rGAyTkAQl07XXCk4HlajZxA+IGtsHJOCL/KQZw+DJaba&#10;3XlHt32oRAxhn6ICE0KbSulLQxb92LXEkft0ncUQYVdJ3eE9httGTpNkLi3WHBsMtvRmqDzvr1ZB&#10;8/r+3c6fzsVl83FaF8dtb4zbKTV87F8WIAL14V/8517rOH8yg99n4gU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DtLTEAAAA3AAAAA8AAAAAAAAAAAAAAAAAmAIAAGRycy9k&#10;b3ducmV2LnhtbFBLBQYAAAAABAAEAPUAAACJAwAAAAA=&#10;" path="m,l11349,e" filled="f" strokeweight=".94pt">
                  <v:path arrowok="t" o:connecttype="custom" o:connectlocs="0,0;11349,0" o:connectangles="0,0"/>
                </v:shape>
                <v:shape id="Freeform 3" o:spid="_x0000_s1139" style="position:absolute;left:1027;top:10314;width:13003;height:0;visibility:visible;mso-wrap-style:square;v-text-anchor:top" coordsize="130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kqCcMA&#10;AADcAAAADwAAAGRycy9kb3ducmV2LnhtbERPTWvCQBC9F/wPywi91U1sqRJdQxBS2oOHRkGPQ3ZM&#10;FrOzIbvV+O+7QqG3ebzPWeej7cSVBm8cK0hnCQji2mnDjYLDvnxZgvABWWPnmBTcyUO+mTytMdPu&#10;xt90rUIjYgj7DBW0IfSZlL5uyaKfuZ44cmc3WAwRDo3UA95iuO3kPEnepUXDsaHFnrYt1Zfqxyow&#10;x5oW6U6aolx+fJWv5f20CJVSz9OxWIEINIZ/8Z/7U8f56Rs8nokX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kqCcMAAADcAAAADwAAAAAAAAAAAAAAAACYAgAAZHJzL2Rv&#10;d25yZXYueG1sUEsFBgAAAAAEAAQA9QAAAIgDAAAAAA==&#10;" path="m,l13003,e" filled="f" strokeweight=".94pt">
                  <v:path arrowok="t" o:connecttype="custom" o:connectlocs="0,0;13003,0" o:connectangles="0,0"/>
                </v:shape>
                <w10:wrap anchorx="page" anchory="page"/>
              </v:group>
            </w:pict>
          </mc:Fallback>
        </mc:AlternateContent>
      </w:r>
      <w:r w:rsidR="008C64F7">
        <w:rPr>
          <w:noProof/>
          <w:lang w:val="en-ZA" w:eastAsia="en-ZA"/>
        </w:rPr>
        <w:t>3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1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2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3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4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5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6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7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8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9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10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11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12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13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14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15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16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17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18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19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20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21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22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23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24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25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26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27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28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29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30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31</w:t>
      </w:r>
    </w:p>
    <w:p w:rsidR="007E0292" w:rsidRDefault="007E0292">
      <w:pPr>
        <w:spacing w:before="5" w:line="140" w:lineRule="exact"/>
        <w:rPr>
          <w:sz w:val="15"/>
          <w:szCs w:val="15"/>
        </w:rPr>
      </w:pPr>
    </w:p>
    <w:p w:rsidR="007E0292" w:rsidRDefault="0004286D">
      <w:pPr>
        <w:spacing w:before="34"/>
        <w:ind w:left="87" w:right="11575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b/>
          <w:w w:val="104"/>
          <w:sz w:val="15"/>
          <w:szCs w:val="15"/>
        </w:rPr>
        <w:t>Day</w:t>
      </w:r>
      <w:r>
        <w:rPr>
          <w:rFonts w:ascii="Calibri" w:eastAsia="Calibri" w:hAnsi="Calibri" w:cs="Calibri"/>
          <w:b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w w:val="104"/>
          <w:sz w:val="15"/>
          <w:szCs w:val="15"/>
        </w:rPr>
        <w:t>of</w:t>
      </w:r>
      <w:r>
        <w:rPr>
          <w:rFonts w:ascii="Calibri" w:eastAsia="Calibri" w:hAnsi="Calibri" w:cs="Calibri"/>
          <w:b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w w:val="104"/>
          <w:sz w:val="15"/>
          <w:szCs w:val="15"/>
        </w:rPr>
        <w:t>the</w:t>
      </w:r>
      <w:r>
        <w:rPr>
          <w:rFonts w:ascii="Calibri" w:eastAsia="Calibri" w:hAnsi="Calibri" w:cs="Calibri"/>
          <w:b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w w:val="104"/>
          <w:sz w:val="15"/>
          <w:szCs w:val="15"/>
        </w:rPr>
        <w:t>Week</w:t>
      </w:r>
    </w:p>
    <w:p w:rsidR="007E0292" w:rsidRDefault="007E0292">
      <w:pPr>
        <w:spacing w:before="10" w:line="180" w:lineRule="exact"/>
        <w:rPr>
          <w:sz w:val="18"/>
          <w:szCs w:val="18"/>
        </w:rPr>
      </w:pPr>
    </w:p>
    <w:p w:rsidR="007E0292" w:rsidRDefault="0004286D">
      <w:pPr>
        <w:ind w:left="74" w:right="11560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b/>
          <w:w w:val="104"/>
          <w:sz w:val="15"/>
          <w:szCs w:val="15"/>
        </w:rPr>
        <w:t>Temp</w:t>
      </w:r>
      <w:r>
        <w:rPr>
          <w:rFonts w:ascii="Calibri" w:eastAsia="Calibri" w:hAnsi="Calibri" w:cs="Calibri"/>
          <w:b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w w:val="104"/>
          <w:sz w:val="15"/>
          <w:szCs w:val="15"/>
        </w:rPr>
        <w:t>Taken</w:t>
      </w:r>
      <w:r>
        <w:rPr>
          <w:rFonts w:ascii="Calibri" w:eastAsia="Calibri" w:hAnsi="Calibri" w:cs="Calibri"/>
          <w:b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w w:val="104"/>
          <w:sz w:val="15"/>
          <w:szCs w:val="15"/>
        </w:rPr>
        <w:t>at….</w:t>
      </w:r>
    </w:p>
    <w:p w:rsidR="007E0292" w:rsidRDefault="007E0292">
      <w:pPr>
        <w:spacing w:before="9" w:line="180" w:lineRule="exact"/>
        <w:rPr>
          <w:sz w:val="18"/>
          <w:szCs w:val="18"/>
        </w:rPr>
      </w:pPr>
    </w:p>
    <w:p w:rsidR="007E0292" w:rsidRDefault="007E0292" w:rsidP="00240421">
      <w:pPr>
        <w:ind w:left="465" w:right="11951"/>
        <w:rPr>
          <w:rFonts w:ascii="Calibri" w:eastAsia="Calibri" w:hAnsi="Calibri" w:cs="Calibri"/>
          <w:sz w:val="15"/>
          <w:szCs w:val="15"/>
        </w:rPr>
      </w:pPr>
    </w:p>
    <w:p w:rsidR="007E0292" w:rsidRDefault="007E0292">
      <w:pPr>
        <w:spacing w:before="9" w:line="180" w:lineRule="exact"/>
        <w:rPr>
          <w:sz w:val="18"/>
          <w:szCs w:val="18"/>
        </w:rPr>
      </w:pPr>
    </w:p>
    <w:p w:rsidR="007E0292" w:rsidRDefault="007E0292">
      <w:pPr>
        <w:ind w:left="465" w:right="11951"/>
        <w:jc w:val="center"/>
        <w:rPr>
          <w:rFonts w:ascii="Calibri" w:eastAsia="Calibri" w:hAnsi="Calibri" w:cs="Calibri"/>
          <w:sz w:val="15"/>
          <w:szCs w:val="15"/>
        </w:rPr>
      </w:pPr>
    </w:p>
    <w:p w:rsidR="007E0292" w:rsidRDefault="007E0292">
      <w:pPr>
        <w:spacing w:before="9" w:line="180" w:lineRule="exact"/>
        <w:rPr>
          <w:sz w:val="18"/>
          <w:szCs w:val="18"/>
        </w:rPr>
      </w:pPr>
    </w:p>
    <w:p w:rsidR="007E0292" w:rsidRDefault="007E0292" w:rsidP="00240421">
      <w:pPr>
        <w:ind w:left="465" w:right="11951"/>
        <w:rPr>
          <w:rFonts w:ascii="Calibri" w:eastAsia="Calibri" w:hAnsi="Calibri" w:cs="Calibri"/>
          <w:sz w:val="15"/>
          <w:szCs w:val="15"/>
        </w:rPr>
      </w:pPr>
    </w:p>
    <w:p w:rsidR="007E0292" w:rsidRDefault="007E0292">
      <w:pPr>
        <w:spacing w:before="9" w:line="180" w:lineRule="exact"/>
        <w:rPr>
          <w:sz w:val="18"/>
          <w:szCs w:val="18"/>
        </w:rPr>
      </w:pPr>
    </w:p>
    <w:p w:rsidR="007E0292" w:rsidRDefault="007E0292" w:rsidP="00240421">
      <w:pPr>
        <w:ind w:left="465" w:right="11951"/>
        <w:rPr>
          <w:rFonts w:ascii="Calibri" w:eastAsia="Calibri" w:hAnsi="Calibri" w:cs="Calibri"/>
          <w:sz w:val="15"/>
          <w:szCs w:val="15"/>
        </w:rPr>
      </w:pPr>
    </w:p>
    <w:p w:rsidR="007E0292" w:rsidRDefault="007E0292">
      <w:pPr>
        <w:spacing w:before="9" w:line="180" w:lineRule="exact"/>
        <w:rPr>
          <w:sz w:val="18"/>
          <w:szCs w:val="18"/>
        </w:rPr>
      </w:pPr>
    </w:p>
    <w:p w:rsidR="007E0292" w:rsidRDefault="007E0292">
      <w:pPr>
        <w:ind w:left="465" w:right="11951"/>
        <w:jc w:val="center"/>
        <w:rPr>
          <w:rFonts w:ascii="Calibri" w:eastAsia="Calibri" w:hAnsi="Calibri" w:cs="Calibri"/>
          <w:sz w:val="15"/>
          <w:szCs w:val="15"/>
        </w:rPr>
      </w:pPr>
    </w:p>
    <w:p w:rsidR="007E0292" w:rsidRDefault="007E0292">
      <w:pPr>
        <w:spacing w:before="10" w:line="180" w:lineRule="exact"/>
        <w:rPr>
          <w:sz w:val="18"/>
          <w:szCs w:val="18"/>
        </w:rPr>
      </w:pPr>
    </w:p>
    <w:p w:rsidR="007E0292" w:rsidRDefault="008C64F7" w:rsidP="00240421">
      <w:pPr>
        <w:ind w:left="521" w:right="12009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9.0</w:t>
      </w:r>
    </w:p>
    <w:p w:rsidR="007E0292" w:rsidRDefault="007E0292">
      <w:pPr>
        <w:spacing w:before="9" w:line="180" w:lineRule="exact"/>
        <w:rPr>
          <w:sz w:val="18"/>
          <w:szCs w:val="18"/>
        </w:rPr>
      </w:pPr>
    </w:p>
    <w:p w:rsidR="007E0292" w:rsidRDefault="008C64F7" w:rsidP="00240421">
      <w:pPr>
        <w:ind w:left="465" w:right="11951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 xml:space="preserve"> 8.0</w:t>
      </w:r>
    </w:p>
    <w:p w:rsidR="007E0292" w:rsidRDefault="007E0292">
      <w:pPr>
        <w:spacing w:before="9" w:line="180" w:lineRule="exact"/>
        <w:rPr>
          <w:sz w:val="18"/>
          <w:szCs w:val="18"/>
        </w:rPr>
      </w:pPr>
    </w:p>
    <w:p w:rsidR="007E0292" w:rsidRDefault="008C64F7">
      <w:pPr>
        <w:ind w:left="465" w:right="11951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7.0</w:t>
      </w:r>
    </w:p>
    <w:p w:rsidR="007E0292" w:rsidRDefault="007E0292">
      <w:pPr>
        <w:spacing w:before="9" w:line="180" w:lineRule="exact"/>
        <w:rPr>
          <w:sz w:val="18"/>
          <w:szCs w:val="18"/>
        </w:rPr>
      </w:pPr>
    </w:p>
    <w:p w:rsidR="007E0292" w:rsidRDefault="008C64F7">
      <w:pPr>
        <w:ind w:left="465" w:right="11951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6.0</w:t>
      </w:r>
    </w:p>
    <w:p w:rsidR="007E0292" w:rsidRDefault="007E0292">
      <w:pPr>
        <w:spacing w:before="9" w:line="180" w:lineRule="exact"/>
        <w:rPr>
          <w:sz w:val="18"/>
          <w:szCs w:val="18"/>
        </w:rPr>
      </w:pPr>
    </w:p>
    <w:p w:rsidR="007E0292" w:rsidRDefault="008C64F7">
      <w:pPr>
        <w:ind w:left="465" w:right="11951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5.0</w:t>
      </w:r>
    </w:p>
    <w:p w:rsidR="007E0292" w:rsidRDefault="007E0292">
      <w:pPr>
        <w:spacing w:before="9" w:line="180" w:lineRule="exact"/>
        <w:rPr>
          <w:sz w:val="18"/>
          <w:szCs w:val="18"/>
        </w:rPr>
      </w:pPr>
    </w:p>
    <w:p w:rsidR="007E0292" w:rsidRDefault="008C64F7" w:rsidP="00240421">
      <w:pPr>
        <w:ind w:left="465" w:right="11951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 xml:space="preserve">  4.0</w:t>
      </w:r>
    </w:p>
    <w:p w:rsidR="007E0292" w:rsidRDefault="007E0292">
      <w:pPr>
        <w:spacing w:before="10" w:line="180" w:lineRule="exact"/>
        <w:rPr>
          <w:sz w:val="18"/>
          <w:szCs w:val="18"/>
        </w:rPr>
      </w:pPr>
    </w:p>
    <w:p w:rsidR="007E0292" w:rsidRDefault="008C64F7" w:rsidP="00240421">
      <w:pPr>
        <w:ind w:left="465" w:right="11951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 xml:space="preserve">  3.0</w:t>
      </w:r>
    </w:p>
    <w:p w:rsidR="007E0292" w:rsidRDefault="007E0292">
      <w:pPr>
        <w:spacing w:before="9" w:line="180" w:lineRule="exact"/>
        <w:rPr>
          <w:sz w:val="18"/>
          <w:szCs w:val="18"/>
        </w:rPr>
      </w:pPr>
    </w:p>
    <w:p w:rsidR="007E0292" w:rsidRDefault="008C64F7">
      <w:pPr>
        <w:ind w:left="465" w:right="11951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2.0</w:t>
      </w:r>
    </w:p>
    <w:p w:rsidR="007E0292" w:rsidRDefault="007E0292">
      <w:pPr>
        <w:spacing w:before="9" w:line="180" w:lineRule="exact"/>
        <w:rPr>
          <w:sz w:val="18"/>
          <w:szCs w:val="18"/>
        </w:rPr>
      </w:pPr>
    </w:p>
    <w:p w:rsidR="007E0292" w:rsidRDefault="007E0292">
      <w:pPr>
        <w:ind w:left="465" w:right="11951"/>
        <w:jc w:val="center"/>
        <w:rPr>
          <w:rFonts w:ascii="Calibri" w:eastAsia="Calibri" w:hAnsi="Calibri" w:cs="Calibri"/>
          <w:sz w:val="15"/>
          <w:szCs w:val="15"/>
        </w:rPr>
      </w:pPr>
      <w:bookmarkStart w:id="0" w:name="_GoBack"/>
      <w:bookmarkEnd w:id="0"/>
    </w:p>
    <w:p w:rsidR="007E0292" w:rsidRPr="00E64655" w:rsidRDefault="00E64655">
      <w:pPr>
        <w:spacing w:before="9" w:line="180" w:lineRule="exact"/>
      </w:pPr>
      <w:r>
        <w:t>MIN</w:t>
      </w:r>
    </w:p>
    <w:p w:rsidR="007E0292" w:rsidRDefault="007E0292" w:rsidP="00240421">
      <w:pPr>
        <w:ind w:left="465" w:right="11951"/>
        <w:rPr>
          <w:rFonts w:ascii="Calibri" w:eastAsia="Calibri" w:hAnsi="Calibri" w:cs="Calibri"/>
          <w:sz w:val="15"/>
          <w:szCs w:val="15"/>
        </w:rPr>
      </w:pPr>
    </w:p>
    <w:p w:rsidR="007E0292" w:rsidRPr="00E64655" w:rsidRDefault="00E64655">
      <w:pPr>
        <w:spacing w:before="9" w:line="180" w:lineRule="exact"/>
      </w:pPr>
      <w:r>
        <w:t>MAX</w:t>
      </w:r>
    </w:p>
    <w:p w:rsidR="007E0292" w:rsidRDefault="007E0292" w:rsidP="00912687">
      <w:pPr>
        <w:ind w:right="12009"/>
        <w:rPr>
          <w:rFonts w:ascii="Calibri" w:eastAsia="Calibri" w:hAnsi="Calibri" w:cs="Calibri"/>
          <w:sz w:val="15"/>
          <w:szCs w:val="15"/>
        </w:rPr>
      </w:pPr>
    </w:p>
    <w:p w:rsidR="007E0292" w:rsidRPr="00912687" w:rsidRDefault="00E64655">
      <w:pPr>
        <w:spacing w:line="200" w:lineRule="exact"/>
        <w:rPr>
          <w:rFonts w:asciiTheme="minorHAnsi" w:hAnsiTheme="minorHAnsi"/>
          <w:sz w:val="16"/>
          <w:szCs w:val="16"/>
        </w:rPr>
      </w:pPr>
      <w:r>
        <w:t>SIGN</w:t>
      </w:r>
    </w:p>
    <w:p w:rsidR="007E0292" w:rsidRDefault="007E0292">
      <w:pPr>
        <w:spacing w:line="200" w:lineRule="exact"/>
      </w:pPr>
    </w:p>
    <w:p w:rsidR="007E0292" w:rsidRDefault="007E0292">
      <w:pPr>
        <w:spacing w:line="200" w:lineRule="exact"/>
      </w:pPr>
    </w:p>
    <w:p w:rsidR="007E0292" w:rsidRDefault="007E0292">
      <w:pPr>
        <w:spacing w:line="200" w:lineRule="exact"/>
      </w:pPr>
    </w:p>
    <w:p w:rsidR="007E0292" w:rsidRDefault="007E0292">
      <w:pPr>
        <w:spacing w:before="10" w:line="260" w:lineRule="exact"/>
        <w:rPr>
          <w:sz w:val="26"/>
          <w:szCs w:val="26"/>
        </w:rPr>
      </w:pPr>
    </w:p>
    <w:p w:rsidR="007E0292" w:rsidRDefault="0004286D">
      <w:pPr>
        <w:ind w:left="274" w:right="11760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b/>
          <w:w w:val="104"/>
          <w:sz w:val="15"/>
          <w:szCs w:val="15"/>
        </w:rPr>
        <w:t>Comment:</w:t>
      </w:r>
    </w:p>
    <w:p w:rsidR="007E0292" w:rsidRDefault="007E0292">
      <w:pPr>
        <w:spacing w:before="10" w:line="120" w:lineRule="exact"/>
        <w:rPr>
          <w:sz w:val="12"/>
          <w:szCs w:val="12"/>
        </w:rPr>
      </w:pPr>
    </w:p>
    <w:p w:rsidR="007E0292" w:rsidRDefault="007E0292">
      <w:pPr>
        <w:spacing w:line="200" w:lineRule="exact"/>
      </w:pPr>
    </w:p>
    <w:p w:rsidR="007E0292" w:rsidRDefault="007E0292">
      <w:pPr>
        <w:spacing w:line="200" w:lineRule="exact"/>
      </w:pPr>
    </w:p>
    <w:p w:rsidR="007E0292" w:rsidRDefault="0004286D">
      <w:pPr>
        <w:ind w:left="185" w:right="11674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b/>
          <w:w w:val="104"/>
          <w:sz w:val="15"/>
          <w:szCs w:val="15"/>
        </w:rPr>
        <w:t>Reviewed</w:t>
      </w:r>
      <w:r>
        <w:rPr>
          <w:rFonts w:ascii="Calibri" w:eastAsia="Calibri" w:hAnsi="Calibri" w:cs="Calibri"/>
          <w:b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w w:val="104"/>
          <w:sz w:val="15"/>
          <w:szCs w:val="15"/>
        </w:rPr>
        <w:t>by:</w:t>
      </w:r>
    </w:p>
    <w:sectPr w:rsidR="007E0292" w:rsidSect="007E0292">
      <w:type w:val="continuous"/>
      <w:pgSz w:w="15840" w:h="12240" w:orient="landscape"/>
      <w:pgMar w:top="1080" w:right="18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319C2"/>
    <w:multiLevelType w:val="multilevel"/>
    <w:tmpl w:val="125CD06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92"/>
    <w:rsid w:val="0004286D"/>
    <w:rsid w:val="00240421"/>
    <w:rsid w:val="007E0292"/>
    <w:rsid w:val="00835EAD"/>
    <w:rsid w:val="0086544D"/>
    <w:rsid w:val="008C64F7"/>
    <w:rsid w:val="00912687"/>
    <w:rsid w:val="00E6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183BAD-9B05-43CF-842E-1CC58276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6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Jabulani Backlab</cp:lastModifiedBy>
  <cp:revision>5</cp:revision>
  <cp:lastPrinted>2021-02-04T14:24:00Z</cp:lastPrinted>
  <dcterms:created xsi:type="dcterms:W3CDTF">2021-02-04T14:21:00Z</dcterms:created>
  <dcterms:modified xsi:type="dcterms:W3CDTF">2021-02-04T14:57:00Z</dcterms:modified>
</cp:coreProperties>
</file>